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E789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DE789C" w:rsidP="00171D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№1366 от 11 декабря 2023 года «</w:t>
      </w:r>
      <w:r w:rsidRPr="00DE789C">
        <w:rPr>
          <w:rFonts w:ascii="Times New Roman" w:eastAsia="Calibri" w:hAnsi="Times New Roman" w:cs="Times New Roman"/>
          <w:sz w:val="12"/>
          <w:szCs w:val="12"/>
        </w:rPr>
        <w:t>Об утверждении порядка посещения организаций всех организационно - правовых форм и форм собственности, расположенных на территории муниципального района Сергиевский, в целях проведения анализа состояния условий и охраны труда, производственного травматизма и профессиональной заболеваемости</w:t>
      </w:r>
      <w:r>
        <w:rPr>
          <w:rFonts w:ascii="Times New Roman" w:eastAsia="Calibri" w:hAnsi="Times New Roman" w:cs="Times New Roman"/>
          <w:sz w:val="12"/>
          <w:szCs w:val="12"/>
        </w:rPr>
        <w:t>»</w:t>
      </w:r>
      <w:r w:rsidR="00584B46">
        <w:rPr>
          <w:rFonts w:ascii="Times New Roman" w:eastAsia="Calibri" w:hAnsi="Times New Roman" w:cs="Times New Roman"/>
          <w:sz w:val="12"/>
          <w:szCs w:val="12"/>
        </w:rPr>
        <w:t>…………………………………………</w:t>
      </w:r>
      <w:r w:rsidR="00F00CA5">
        <w:rPr>
          <w:rFonts w:ascii="Times New Roman" w:eastAsia="Calibri" w:hAnsi="Times New Roman" w:cs="Times New Roman"/>
          <w:sz w:val="12"/>
          <w:szCs w:val="12"/>
        </w:rPr>
        <w:t>……………………….</w:t>
      </w:r>
      <w:r w:rsidR="00584B46">
        <w:rPr>
          <w:rFonts w:ascii="Times New Roman" w:eastAsia="Calibri" w:hAnsi="Times New Roman" w:cs="Times New Roman"/>
          <w:sz w:val="12"/>
          <w:szCs w:val="12"/>
        </w:rPr>
        <w:t>……………….</w:t>
      </w:r>
      <w:r w:rsidR="00F00CA5">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584B46" w:rsidRPr="00DE789C" w:rsidRDefault="00584B46" w:rsidP="00584B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584B46" w:rsidP="00584B46">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№1369 от 11 декабря 2023 года «</w:t>
      </w:r>
      <w:r w:rsidRPr="00584B46">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Pr>
          <w:rFonts w:ascii="Times New Roman" w:eastAsia="Calibri" w:hAnsi="Times New Roman" w:cs="Times New Roman"/>
          <w:sz w:val="12"/>
          <w:szCs w:val="12"/>
        </w:rPr>
        <w:t>»…………………………………………………</w:t>
      </w:r>
      <w:r w:rsidR="00F00CA5">
        <w:rPr>
          <w:rFonts w:ascii="Times New Roman" w:eastAsia="Calibri" w:hAnsi="Times New Roman" w:cs="Times New Roman"/>
          <w:sz w:val="12"/>
          <w:szCs w:val="12"/>
        </w:rPr>
        <w:t>……………………….5</w:t>
      </w:r>
      <w:proofErr w:type="gramEnd"/>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49D2" w:rsidRPr="00DE789C"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2649D2" w:rsidP="002649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№1367 от 11 декабря 2023 года «</w:t>
      </w:r>
      <w:r w:rsidRPr="002649D2">
        <w:rPr>
          <w:rFonts w:ascii="Times New Roman" w:eastAsia="Calibri" w:hAnsi="Times New Roman" w:cs="Times New Roman"/>
          <w:sz w:val="12"/>
          <w:szCs w:val="12"/>
        </w:rPr>
        <w:t>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2024 год</w:t>
      </w:r>
      <w:proofErr w:type="gramStart"/>
      <w:r w:rsidRPr="002649D2">
        <w:rPr>
          <w:rFonts w:ascii="Times New Roman" w:eastAsia="Calibri" w:hAnsi="Times New Roman" w:cs="Times New Roman"/>
          <w:sz w:val="12"/>
          <w:szCs w:val="12"/>
        </w:rPr>
        <w:t>.</w:t>
      </w:r>
      <w:r>
        <w:rPr>
          <w:rFonts w:ascii="Times New Roman" w:eastAsia="Calibri" w:hAnsi="Times New Roman" w:cs="Times New Roman"/>
          <w:sz w:val="12"/>
          <w:szCs w:val="12"/>
        </w:rPr>
        <w:t>»……………………………………………</w:t>
      </w:r>
      <w:r w:rsidR="00F00CA5">
        <w:rPr>
          <w:rFonts w:ascii="Times New Roman" w:eastAsia="Calibri" w:hAnsi="Times New Roman" w:cs="Times New Roman"/>
          <w:sz w:val="12"/>
          <w:szCs w:val="12"/>
        </w:rPr>
        <w:t>……………………………………………………………………………………………...</w:t>
      </w:r>
      <w:proofErr w:type="gramEnd"/>
      <w:r w:rsidR="00F00CA5">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649D2" w:rsidRPr="00DE789C"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2649D2" w:rsidP="002649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№1372 от 12 декабря 2023 года «</w:t>
      </w:r>
      <w:r w:rsidRPr="002649D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жилье» до 2025 года»</w:t>
      </w:r>
      <w:r>
        <w:rPr>
          <w:rFonts w:ascii="Times New Roman" w:eastAsia="Calibri" w:hAnsi="Times New Roman" w:cs="Times New Roman"/>
          <w:sz w:val="12"/>
          <w:szCs w:val="12"/>
        </w:rPr>
        <w:t>…………………………………………………………………………………………………</w:t>
      </w:r>
      <w:r w:rsidR="00F00CA5">
        <w:rPr>
          <w:rFonts w:ascii="Times New Roman" w:eastAsia="Calibri" w:hAnsi="Times New Roman" w:cs="Times New Roman"/>
          <w:sz w:val="12"/>
          <w:szCs w:val="12"/>
        </w:rPr>
        <w:t>…………………………………………………………..9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7B7752" w:rsidRPr="00DE789C" w:rsidRDefault="007B7752" w:rsidP="007B77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F00CA5" w:rsidP="007B77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№1377 от 13</w:t>
      </w:r>
      <w:r w:rsidR="007B7752">
        <w:rPr>
          <w:rFonts w:ascii="Times New Roman" w:eastAsia="Calibri" w:hAnsi="Times New Roman" w:cs="Times New Roman"/>
          <w:sz w:val="12"/>
          <w:szCs w:val="12"/>
        </w:rPr>
        <w:t xml:space="preserve"> декабря 2023 года «</w:t>
      </w:r>
      <w:r w:rsidR="009119E2" w:rsidRPr="009119E2">
        <w:rPr>
          <w:rFonts w:ascii="Times New Roman" w:eastAsia="Calibri" w:hAnsi="Times New Roman" w:cs="Times New Roman"/>
          <w:sz w:val="12"/>
          <w:szCs w:val="12"/>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w:t>
      </w:r>
      <w:r w:rsidR="009119E2">
        <w:rPr>
          <w:rFonts w:ascii="Times New Roman" w:eastAsia="Calibri" w:hAnsi="Times New Roman" w:cs="Times New Roman"/>
          <w:sz w:val="12"/>
          <w:szCs w:val="12"/>
        </w:rPr>
        <w:t>»…………</w:t>
      </w:r>
      <w:r>
        <w:rPr>
          <w:rFonts w:ascii="Times New Roman" w:eastAsia="Calibri" w:hAnsi="Times New Roman" w:cs="Times New Roman"/>
          <w:sz w:val="12"/>
          <w:szCs w:val="12"/>
        </w:rPr>
        <w:t>…...10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5A292C" w:rsidRPr="00DE789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A317EF" w:rsidRDefault="005A292C" w:rsidP="005A29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№1385 от 14 декабря 2023 года «</w:t>
      </w:r>
      <w:r w:rsidRPr="005A292C">
        <w:rPr>
          <w:rFonts w:ascii="Times New Roman" w:eastAsia="Calibri" w:hAnsi="Times New Roman" w:cs="Times New Roman"/>
          <w:sz w:val="12"/>
          <w:szCs w:val="12"/>
        </w:rPr>
        <w:t>О системе оповещения населения муниципального района Сергиевский</w:t>
      </w:r>
      <w:r>
        <w:rPr>
          <w:rFonts w:ascii="Times New Roman" w:eastAsia="Calibri" w:hAnsi="Times New Roman" w:cs="Times New Roman"/>
          <w:sz w:val="12"/>
          <w:szCs w:val="12"/>
        </w:rPr>
        <w:t>»………………………………</w:t>
      </w:r>
      <w:r w:rsidR="00F00CA5">
        <w:rPr>
          <w:rFonts w:ascii="Times New Roman" w:eastAsia="Calibri" w:hAnsi="Times New Roman" w:cs="Times New Roman"/>
          <w:sz w:val="12"/>
          <w:szCs w:val="12"/>
        </w:rPr>
        <w:t>………….21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F00CA5" w:rsidRPr="00DE789C" w:rsidRDefault="00F00CA5" w:rsidP="00F00C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BD343D">
        <w:rPr>
          <w:rFonts w:ascii="Times New Roman" w:eastAsia="Calibri" w:hAnsi="Times New Roman" w:cs="Times New Roman"/>
          <w:sz w:val="12"/>
          <w:szCs w:val="12"/>
        </w:rPr>
        <w:t>.</w:t>
      </w:r>
      <w:r w:rsidRPr="00DE789C">
        <w:rPr>
          <w:rFonts w:ascii="Times New Roman" w:eastAsia="Calibri" w:hAnsi="Times New Roman" w:cs="Times New Roman"/>
          <w:sz w:val="12"/>
          <w:szCs w:val="12"/>
        </w:rPr>
        <w:t xml:space="preserve"> Постановление администрации муниципального района Сергиевский Самарской области</w:t>
      </w:r>
    </w:p>
    <w:p w:rsidR="00F00CA5" w:rsidRPr="00F00CA5" w:rsidRDefault="00F00CA5" w:rsidP="00F00CA5">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№1386 от 14 декабря 2023 года «</w:t>
      </w:r>
      <w:r w:rsidRPr="00F00CA5">
        <w:rPr>
          <w:rFonts w:ascii="Times New Roman" w:eastAsia="Calibri" w:hAnsi="Times New Roman" w:cs="Times New Roman"/>
          <w:sz w:val="12"/>
          <w:szCs w:val="12"/>
        </w:rPr>
        <w:t>О проведении капитального ремонта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оператора</w:t>
      </w:r>
      <w:r>
        <w:rPr>
          <w:rFonts w:ascii="Times New Roman" w:eastAsia="Calibri" w:hAnsi="Times New Roman" w:cs="Times New Roman"/>
          <w:sz w:val="12"/>
          <w:szCs w:val="12"/>
        </w:rPr>
        <w:t>»……………………………………………………………………………………………………………………………………………………...24</w:t>
      </w:r>
    </w:p>
    <w:p w:rsidR="00A317EF" w:rsidRDefault="00A317EF" w:rsidP="00F00CA5">
      <w:pPr>
        <w:tabs>
          <w:tab w:val="left" w:pos="284"/>
        </w:tabs>
        <w:spacing w:after="0" w:line="240" w:lineRule="auto"/>
        <w:jc w:val="both"/>
        <w:rPr>
          <w:rFonts w:ascii="Times New Roman" w:eastAsia="Calibri" w:hAnsi="Times New Roman" w:cs="Times New Roman"/>
          <w:sz w:val="12"/>
          <w:szCs w:val="12"/>
        </w:rPr>
      </w:pPr>
    </w:p>
    <w:p w:rsidR="005C7630" w:rsidRDefault="005C7630" w:rsidP="005C76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5C7630">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Серноводск</w:t>
      </w:r>
      <w:r w:rsidRPr="005C7630">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 xml:space="preserve"> </w:t>
      </w:r>
    </w:p>
    <w:p w:rsidR="00A317EF" w:rsidRDefault="005C7630" w:rsidP="00B01D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от 15 декабря 2023 года </w:t>
      </w:r>
      <w:r w:rsidR="00B01D75">
        <w:rPr>
          <w:rFonts w:ascii="Times New Roman" w:eastAsia="Calibri" w:hAnsi="Times New Roman" w:cs="Times New Roman"/>
          <w:sz w:val="12"/>
          <w:szCs w:val="12"/>
        </w:rPr>
        <w:t>«</w:t>
      </w:r>
      <w:r w:rsidR="00B01D75" w:rsidRPr="00B01D75">
        <w:rPr>
          <w:rFonts w:ascii="Times New Roman" w:eastAsia="Calibri" w:hAnsi="Times New Roman" w:cs="Times New Roman"/>
          <w:sz w:val="12"/>
          <w:szCs w:val="12"/>
        </w:rPr>
        <w:t xml:space="preserve">О проведении публичных слушаний по проекту изменений в Генеральный план </w:t>
      </w:r>
      <w:r w:rsidR="00B01D75">
        <w:rPr>
          <w:rFonts w:ascii="Times New Roman" w:eastAsia="Calibri" w:hAnsi="Times New Roman" w:cs="Times New Roman"/>
          <w:sz w:val="12"/>
          <w:szCs w:val="12"/>
        </w:rPr>
        <w:t xml:space="preserve">сельского поселения Серноводск </w:t>
      </w:r>
      <w:r w:rsidR="00B01D75" w:rsidRPr="00B01D75">
        <w:rPr>
          <w:rFonts w:ascii="Times New Roman" w:eastAsia="Calibri" w:hAnsi="Times New Roman" w:cs="Times New Roman"/>
          <w:sz w:val="12"/>
          <w:szCs w:val="12"/>
        </w:rPr>
        <w:t>муниципального района Сергиевский Самарской области</w:t>
      </w:r>
      <w:r w:rsidR="00B01D75">
        <w:rPr>
          <w:rFonts w:ascii="Times New Roman" w:eastAsia="Calibri" w:hAnsi="Times New Roman" w:cs="Times New Roman"/>
          <w:sz w:val="12"/>
          <w:szCs w:val="12"/>
        </w:rPr>
        <w:t>»………………………………………………………………………………………………..</w:t>
      </w:r>
      <w:r w:rsidR="00F830D4">
        <w:rPr>
          <w:rFonts w:ascii="Times New Roman" w:eastAsia="Calibri" w:hAnsi="Times New Roman" w:cs="Times New Roman"/>
          <w:sz w:val="12"/>
          <w:szCs w:val="12"/>
        </w:rPr>
        <w:t>25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Антоновка</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sidR="0000137A">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sidR="0000137A">
        <w:rPr>
          <w:rFonts w:ascii="Times New Roman" w:eastAsia="Calibri" w:hAnsi="Times New Roman" w:cs="Times New Roman"/>
          <w:sz w:val="12"/>
          <w:szCs w:val="12"/>
        </w:rPr>
        <w:t>…………..</w:t>
      </w:r>
      <w:r w:rsidR="004E3FB5">
        <w:rPr>
          <w:rFonts w:ascii="Times New Roman" w:eastAsia="Calibri" w:hAnsi="Times New Roman" w:cs="Times New Roman"/>
          <w:sz w:val="12"/>
          <w:szCs w:val="12"/>
        </w:rPr>
        <w:t>25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Верхняя Орлянка</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27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Воротнее</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28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Елшанка</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29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Захаркино</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30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Калиновка</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31</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Кандабулак</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33</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Кармало-Аделяково</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34</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Красносельское</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35</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Кутузовский</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36</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Липовка</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38</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20.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Светлодольск</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39</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Сергиевск</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40</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Серноводск</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41</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Сургут</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43</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w:t>
      </w:r>
      <w:r>
        <w:rPr>
          <w:rFonts w:ascii="Times New Roman" w:eastAsia="Calibri" w:hAnsi="Times New Roman" w:cs="Times New Roman"/>
          <w:sz w:val="12"/>
          <w:szCs w:val="12"/>
        </w:rPr>
        <w:t>вании осуществления полномочий город</w:t>
      </w:r>
      <w:r w:rsidRPr="00BD4FCF">
        <w:rPr>
          <w:rFonts w:ascii="Times New Roman" w:eastAsia="Calibri" w:hAnsi="Times New Roman" w:cs="Times New Roman"/>
          <w:sz w:val="12"/>
          <w:szCs w:val="12"/>
        </w:rPr>
        <w:t>ского поселения</w:t>
      </w:r>
      <w:r>
        <w:rPr>
          <w:rFonts w:ascii="Times New Roman" w:eastAsia="Calibri" w:hAnsi="Times New Roman" w:cs="Times New Roman"/>
          <w:sz w:val="12"/>
          <w:szCs w:val="12"/>
        </w:rPr>
        <w:t xml:space="preserve"> Суходол</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44</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BD4FCF">
        <w:rPr>
          <w:rFonts w:ascii="Times New Roman" w:eastAsia="Calibri" w:hAnsi="Times New Roman" w:cs="Times New Roman"/>
          <w:sz w:val="12"/>
          <w:szCs w:val="12"/>
        </w:rPr>
        <w:t>Соглашение</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 делегировании осуществления полномочий сельского поселения</w:t>
      </w:r>
      <w:r>
        <w:rPr>
          <w:rFonts w:ascii="Times New Roman" w:eastAsia="Calibri" w:hAnsi="Times New Roman" w:cs="Times New Roman"/>
          <w:sz w:val="12"/>
          <w:szCs w:val="12"/>
        </w:rPr>
        <w:t xml:space="preserve"> Черновка</w:t>
      </w:r>
      <w:r w:rsidRPr="00BD4FCF">
        <w:rPr>
          <w:rFonts w:ascii="Times New Roman" w:eastAsia="Calibri" w:hAnsi="Times New Roman" w:cs="Times New Roman"/>
          <w:sz w:val="12"/>
          <w:szCs w:val="12"/>
        </w:rPr>
        <w:t xml:space="preserve"> на уровень муниципального района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230/23</w:t>
      </w:r>
      <w:r>
        <w:rPr>
          <w:rFonts w:ascii="Times New Roman" w:eastAsia="Calibri" w:hAnsi="Times New Roman" w:cs="Times New Roman"/>
          <w:sz w:val="12"/>
          <w:szCs w:val="12"/>
        </w:rPr>
        <w:t>…………………………………………………………………………………………………………………………</w:t>
      </w:r>
      <w:r w:rsidR="004E3FB5">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4E3FB5">
        <w:rPr>
          <w:rFonts w:ascii="Times New Roman" w:eastAsia="Calibri" w:hAnsi="Times New Roman" w:cs="Times New Roman"/>
          <w:sz w:val="12"/>
          <w:szCs w:val="12"/>
        </w:rPr>
        <w:t>45</w:t>
      </w:r>
    </w:p>
    <w:p w:rsid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lastRenderedPageBreak/>
        <w:t>АДМИНИСТРАЦИЯ</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№1366</w:t>
      </w:r>
    </w:p>
    <w:p w:rsid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Об утверждении порядка посещения организаций всех организационно - правовых форм и форм собственности,</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 xml:space="preserve"> расположенных на территории муниципального района Сергиевский, в целях проведения анализа состояния условий и охраны труда, производственного травматизма и профессиональной заболеваемости</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proofErr w:type="gramStart"/>
      <w:r w:rsidRPr="00DE789C">
        <w:rPr>
          <w:rFonts w:ascii="Times New Roman" w:eastAsia="Calibri" w:hAnsi="Times New Roman" w:cs="Times New Roman"/>
          <w:sz w:val="12"/>
          <w:szCs w:val="12"/>
        </w:rPr>
        <w:t>В соответствии со статьей 2 Закона Самарской области от 10.07.2006 N 72-ГД "О наделении органов местного самоуправления на территории Самарской области отдельными государственными полномочиями в сфере охраны труда", Постановлением администрации муниципального района Сергиевский от 28.04.2017 г. № 436 «Об утверждении положения «О Контрольном управлении администрации муниципального района Сергиевский Самарской области», руководствуясь Уставом муниципального района Сергиевский Самарской области, администрация муниципального района Сергиевский</w:t>
      </w:r>
      <w:proofErr w:type="gramEnd"/>
      <w:r w:rsidRPr="00DE789C">
        <w:rPr>
          <w:rFonts w:ascii="Times New Roman" w:eastAsia="Calibri" w:hAnsi="Times New Roman" w:cs="Times New Roman"/>
          <w:sz w:val="12"/>
          <w:szCs w:val="12"/>
        </w:rPr>
        <w:t xml:space="preserve"> Самарской области</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b/>
          <w:sz w:val="12"/>
          <w:szCs w:val="12"/>
        </w:rPr>
      </w:pPr>
      <w:r w:rsidRPr="00DE789C">
        <w:rPr>
          <w:rFonts w:ascii="Times New Roman" w:eastAsia="Calibri" w:hAnsi="Times New Roman" w:cs="Times New Roman"/>
          <w:b/>
          <w:sz w:val="12"/>
          <w:szCs w:val="12"/>
        </w:rPr>
        <w:t>ПОСТАНОВЛЯЕТ:</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 Утвердить Порядок посещения организаций всех организационно-правовых форм и форм собственности, расположенных на территории муниципального района Сергиевский, в целях проведения анализа состояния условий и охраны труда, производственного травматизма и профессиональной заболеваемости согласно приложению N 1 к настоящему Постановлению.</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 Утвердить Перечень вопросов для проведения анализа состояния условий и охраны труда, производственного травматизма и профессиональной заболеваемости на территории муниципального района Сергиевский согласно приложению N 2 к настоящему Постановлению.</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http://www.sergievsk.ru в информационно-телекоммуникационной сети «Интернет»</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5. </w:t>
      </w:r>
      <w:proofErr w:type="gramStart"/>
      <w:r w:rsidRPr="00DE789C">
        <w:rPr>
          <w:rFonts w:ascii="Times New Roman" w:eastAsia="Calibri" w:hAnsi="Times New Roman" w:cs="Times New Roman"/>
          <w:sz w:val="12"/>
          <w:szCs w:val="12"/>
        </w:rPr>
        <w:t>Контроль за</w:t>
      </w:r>
      <w:proofErr w:type="gramEnd"/>
      <w:r w:rsidRPr="00DE789C">
        <w:rPr>
          <w:rFonts w:ascii="Times New Roman" w:eastAsia="Calibri" w:hAnsi="Times New Roman" w:cs="Times New Roman"/>
          <w:sz w:val="12"/>
          <w:szCs w:val="12"/>
        </w:rPr>
        <w:t xml:space="preserve"> исполнением настоящего постановления возложить руководителя Контрольного управления администрации муниципального района Сергиевский Андреева А. А.</w:t>
      </w:r>
    </w:p>
    <w:p w:rsidR="00DE789C" w:rsidRPr="00DE789C" w:rsidRDefault="00DE789C" w:rsidP="00DE789C">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Глава муниципального района Сергиевский</w:t>
      </w:r>
    </w:p>
    <w:p w:rsidR="00DE789C" w:rsidRPr="00DE789C" w:rsidRDefault="00DE789C" w:rsidP="00DE789C">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А. И. Екамасов</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DE789C" w:rsidRPr="00DE789C" w:rsidRDefault="00DE789C" w:rsidP="00DE789C">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366</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Порядок</w:t>
      </w:r>
    </w:p>
    <w:p w:rsid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посещения организаций всех организационно-правовых форм и форм собственности, расположенных</w:t>
      </w:r>
    </w:p>
    <w:p w:rsidR="00DE789C" w:rsidRPr="00DE789C" w:rsidRDefault="00DE789C" w:rsidP="00DE789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 xml:space="preserve"> на территории муниципального района Сергиевский, в целях проведения анализа состояния условий и охраны труда, производственного травматизма и профессиональной заболеваемости.</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E789C">
        <w:rPr>
          <w:rFonts w:ascii="Times New Roman" w:eastAsia="Calibri" w:hAnsi="Times New Roman" w:cs="Times New Roman"/>
          <w:sz w:val="12"/>
          <w:szCs w:val="12"/>
        </w:rPr>
        <w:t>Общие положения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proofErr w:type="gramStart"/>
      <w:r w:rsidRPr="00DE789C">
        <w:rPr>
          <w:rFonts w:ascii="Times New Roman" w:eastAsia="Calibri" w:hAnsi="Times New Roman" w:cs="Times New Roman"/>
          <w:sz w:val="12"/>
          <w:szCs w:val="12"/>
        </w:rPr>
        <w:t>Порядок посещения организаций всех организационно-правовых форм и форм собственности, расположенных на территории муниципального района Сергиевский (далее – организации), в целях проведения анализа состояния условий и охраны труда, производственного травматизма и профессиональной заболеваемости (далее – Порядок) разработан в соответствии с Законом Самарской области от 10.07.2006 № 72-ГД «О наделении органов местного самоуправления на территории Самарской области отдельными государственными полномочиями в сфере охраны труда».</w:t>
      </w:r>
      <w:proofErr w:type="gramEnd"/>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E789C">
        <w:rPr>
          <w:rFonts w:ascii="Times New Roman" w:eastAsia="Calibri" w:hAnsi="Times New Roman" w:cs="Times New Roman"/>
          <w:sz w:val="12"/>
          <w:szCs w:val="12"/>
        </w:rPr>
        <w:t xml:space="preserve">Порядок распространяется на работодателей (физических и юридических лиц) (далее - работодатели), осуществляющих деятельность на территории муниципального района Сергиевский.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 xml:space="preserve">Настоящий Порядок определяет цель, задачи и процедуру посещения организаций.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Цель и задачи посещения организаций</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 xml:space="preserve">Цель посещения организаций в целях проведения анализа состояния условий и охраны труда, производственного травматизма и профессиональной заболеваемости – проведение анализа и оценка состояния условий и охраны труда, производственного травматизма и профессиональной заболеваемости у работодателей, осуществляющих деятельность на территории муниципального района Сергиевский.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DE789C">
        <w:rPr>
          <w:rFonts w:ascii="Times New Roman" w:eastAsia="Calibri" w:hAnsi="Times New Roman" w:cs="Times New Roman"/>
          <w:sz w:val="12"/>
          <w:szCs w:val="12"/>
        </w:rPr>
        <w:t>Основными задачами посещения организаций в целях проведения анализа являются: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определение соответствия состояния условий и охраны труда в организации законодательным и иным нормативным правовым актам Российской Федерации;</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оказание консультационной и методической помощи руководителям и специалистам по вопросам охраны труда, в том числе по созданию служб охраны труда и назначению лиц, ответственных за организацию работы по охране труда;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методическое руководство работой служб охраны труда работодателей, осуществляющих деятельность на территории муниципального района Сергиевский.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E789C">
        <w:rPr>
          <w:rFonts w:ascii="Times New Roman" w:eastAsia="Calibri" w:hAnsi="Times New Roman" w:cs="Times New Roman"/>
          <w:sz w:val="12"/>
          <w:szCs w:val="12"/>
        </w:rPr>
        <w:t>Процедура проведения посещения организаций</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Посещение организаций в целях проведения анализа состояния условий и охраны труда, производственного травматизма и профессиональной заболеваемости на территории муниципального района Сергиевский (далее – проведение анализа) осуществляет главный специалист отдела муниципального контроля и охраны труда Контрольного управления администрации муниципального района Сергиевский согласно Перечню вопросов, утвержденному постановлением администрации муниципального района Сергиевский.</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DE789C">
        <w:rPr>
          <w:rFonts w:ascii="Times New Roman" w:eastAsia="Calibri" w:hAnsi="Times New Roman" w:cs="Times New Roman"/>
          <w:sz w:val="12"/>
          <w:szCs w:val="12"/>
        </w:rPr>
        <w:t>Проведение анализа проводится согласно ежегодному плану-графику на посещение организаций в целях проведения анализа состояния условий и охраны труда, производственного травматизма и профессиональной заболеваемости на территории муниципального района Сергиевский (далее – план-график).</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3.3. План-график утверждается распоряжением администрации муниципального района Сергиевский, и размещается в сети Интернет на официальном сайте администрации муниципального района Сергиевский,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http://www.sergievsk.ru.</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3.4. План-график должен содержать следующую информацию:</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полное наименование организации (Ф.И.О. </w:t>
      </w:r>
      <w:proofErr w:type="gramStart"/>
      <w:r w:rsidRPr="00DE789C">
        <w:rPr>
          <w:rFonts w:ascii="Times New Roman" w:eastAsia="Calibri" w:hAnsi="Times New Roman" w:cs="Times New Roman"/>
          <w:sz w:val="12"/>
          <w:szCs w:val="12"/>
        </w:rPr>
        <w:t>работодателя-физического</w:t>
      </w:r>
      <w:proofErr w:type="gramEnd"/>
      <w:r w:rsidRPr="00DE789C">
        <w:rPr>
          <w:rFonts w:ascii="Times New Roman" w:eastAsia="Calibri" w:hAnsi="Times New Roman" w:cs="Times New Roman"/>
          <w:sz w:val="12"/>
          <w:szCs w:val="12"/>
        </w:rPr>
        <w:t xml:space="preserve"> лица);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Ф.И.О. руководителя работодателя;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юридический и фактический адрес, адрес электронной почты, контактный телефон;</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сроки проведения анализа.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lastRenderedPageBreak/>
        <w:t>3.5. План-график составляется на основании анализа о состоянии условий и охраны труда, данных о производственном травматизме и профессиональной заболеваемости в муниципальном районе Сергиевский, а также на основании рекомендаций министерства труда, занятости и миграционной политики Самарской области и других органов исполнительной власти Самарской области в области охраны труда.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3.6. Главный специалист отдела муниципального контроля и охраны труда Контрольного управления администрации муниципального района Сергиевский не позднее, чем за три рабочих дня до проведения анализа, согласовывает с работодателем (его представителем) дату, время и место проведения анализа.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3.7. Главный специалист отдела муниципального контроля и охраны труда Контрольного управления администрации муниципального района Сергиевский в присутствии работодателя (его представителя) проводит анализ состояния условий и охраны труда по предоставленным ему документам.</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3.8. По окончании анализа работодатель (его представитель) знакомится под роспись с результатами его проведения.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3.9. Ответственность за достоверность представленных сведений несет работодатель (его представитель).</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Оформление рекомендаций по результатам проведения анализа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По результатам проведения анализа главный специалист отдела муниципального контроля и охраны труда Контрольного управления администрации муниципального района Сергиевский оформляет справку о состоянии условий и охраны труда производственного травматизма и профессиональной заболеваемости у работодателя (далее – справка).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DE789C">
        <w:rPr>
          <w:rFonts w:ascii="Times New Roman" w:eastAsia="Calibri" w:hAnsi="Times New Roman" w:cs="Times New Roman"/>
          <w:sz w:val="12"/>
          <w:szCs w:val="12"/>
        </w:rPr>
        <w:t>Оформление справки проводится в течение пяти рабочих дней после ознакомления работодателя (его представителя) с результатами проведения анализа.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DE789C">
        <w:rPr>
          <w:rFonts w:ascii="Times New Roman" w:eastAsia="Calibri" w:hAnsi="Times New Roman" w:cs="Times New Roman"/>
          <w:sz w:val="12"/>
          <w:szCs w:val="12"/>
        </w:rPr>
        <w:t xml:space="preserve">Справка состоит из вводной, констатирующей и рекомендательной частей. </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4.3.1.</w:t>
      </w:r>
      <w:r>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Вводная часть справки должна содержать следующую информацию:</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полное наименование организации (Ф.И.О. работодателя - физического лица);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юридический и фактический адрес, контактный телефон, факс;</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адрес электронной почты;</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должность, фамилия, имя, отчество руководителя работодателя;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основной вид деятельности (согласно «Общероссийскому классификатору видов экономической деятельности»);</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списочная численность работников, в том числе: женщин, работников до 18-ти лет, работников, занятых на тяжелых работах, работах с вредными и (или) опасными условиями труда, инвалидов;</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количество структурных подразделений.</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4.3.2. Констатирующая часть справки должна содержать описание работы в сфере охраны труда, проводимой работодателем, с указанием замечаний, выявленных в ходе проведения анализа.</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4.3.3. В рекомендательной части справки работодателю предлагается устранить выявленные замечания со ссылкой на действующие законодательные и иные нормативные правовые акты Российской Федерации или их отдельные положения.</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DE789C">
        <w:rPr>
          <w:rFonts w:ascii="Times New Roman" w:eastAsia="Calibri" w:hAnsi="Times New Roman" w:cs="Times New Roman"/>
          <w:sz w:val="12"/>
          <w:szCs w:val="12"/>
        </w:rPr>
        <w:t>Справка оформляется в двух экземплярах, подписывается главным специалистом отдела муниципального контроля и охраны труда Контрольного управления администрации муниципального района Сергиевский, затем один экземпляр выдается работодателю (его представителю) под роспись с указанием ФИО, должности и даты получения справки.</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Второй экземпляр справки хранится в отделе муниципального контроля и охраны труда Контрольного управления администрации муниципального района Сергиевский в течение пяти лет.</w:t>
      </w:r>
    </w:p>
    <w:p w:rsidR="00DE789C" w:rsidRPr="00DE789C" w:rsidRDefault="00DE789C" w:rsidP="00DE78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Pr="00DE789C">
        <w:rPr>
          <w:rFonts w:ascii="Times New Roman" w:eastAsia="Calibri" w:hAnsi="Times New Roman" w:cs="Times New Roman"/>
          <w:sz w:val="12"/>
          <w:szCs w:val="12"/>
        </w:rPr>
        <w:t>Информация по результатам проведения анализа обобщается с учётом всех выявленных замечаний для рассмотрения на заседаниях территориальной трехсторонней комиссии по регулированию социально-трудовых отношений, межведомственной комиссий по охране труда и принятия, соответствующих мер.</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DE789C" w:rsidRPr="00DE789C" w:rsidRDefault="00DE789C" w:rsidP="00DE789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DE789C" w:rsidRPr="00DE789C" w:rsidRDefault="00DE789C" w:rsidP="00DE789C">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366</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ВОПРОСОВ</w:t>
      </w:r>
    </w:p>
    <w:p w:rsid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для проведения анализа состояния условий и охраны труда, производственного травматизма</w:t>
      </w: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и профессиональной заболеваемости на территории муниципального района Сергиевский</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"_____" _______________ 20___ г.</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657"/>
        <w:gridCol w:w="2590"/>
        <w:gridCol w:w="1572"/>
        <w:gridCol w:w="2694"/>
      </w:tblGrid>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Составлено:</w:t>
            </w:r>
          </w:p>
        </w:tc>
        <w:tc>
          <w:tcPr>
            <w:tcW w:w="2839"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839" w:type="pct"/>
            <w:gridSpan w:val="2"/>
            <w:vAlign w:val="center"/>
          </w:tcPr>
          <w:p w:rsid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(должность, Ф.И.О., основание)</w:t>
            </w:r>
          </w:p>
          <w:p w:rsidR="00C21BF9" w:rsidRPr="00DE789C" w:rsidRDefault="00C21BF9" w:rsidP="00DE78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839" w:type="pct"/>
            <w:gridSpan w:val="2"/>
          </w:tcPr>
          <w:p w:rsidR="00DE789C" w:rsidRPr="00DE789C" w:rsidRDefault="00DE789C" w:rsidP="00DE789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(полное наименование организации, Ф.И.О. работодателя - физического лица)</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Ф.И.О. руководителя работодателя:</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Юридический адрес, телефон:</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Фактический адрес, телефон:</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Адрес электронной почты:</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Основной вид деятельности по </w:t>
            </w:r>
            <w:hyperlink r:id="rId9" w:history="1">
              <w:r w:rsidRPr="00C21BF9">
                <w:rPr>
                  <w:rStyle w:val="af"/>
                  <w:rFonts w:ascii="Times New Roman" w:eastAsia="Calibri" w:hAnsi="Times New Roman" w:cs="Times New Roman"/>
                  <w:color w:val="auto"/>
                  <w:sz w:val="12"/>
                  <w:szCs w:val="12"/>
                </w:rPr>
                <w:t>ОКВЭД</w:t>
              </w:r>
            </w:hyperlink>
            <w:r w:rsidRPr="00DE789C">
              <w:rPr>
                <w:rFonts w:ascii="Times New Roman" w:eastAsia="Calibri" w:hAnsi="Times New Roman" w:cs="Times New Roman"/>
                <w:sz w:val="12"/>
                <w:szCs w:val="12"/>
              </w:rPr>
              <w:t>:</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Присутствовали:</w:t>
            </w:r>
          </w:p>
        </w:tc>
        <w:tc>
          <w:tcPr>
            <w:tcW w:w="2839" w:type="pct"/>
            <w:gridSpan w:val="2"/>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w:t>
            </w:r>
          </w:p>
        </w:tc>
      </w:tr>
      <w:tr w:rsidR="00DE789C" w:rsidRPr="00DE789C" w:rsidTr="00C21BF9">
        <w:trPr>
          <w:trHeight w:val="20"/>
        </w:trPr>
        <w:tc>
          <w:tcPr>
            <w:tcW w:w="2161"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839" w:type="pct"/>
            <w:gridSpan w:val="2"/>
          </w:tcPr>
          <w:p w:rsidR="00C21BF9" w:rsidRDefault="00DE789C" w:rsidP="00C21BF9">
            <w:pPr>
              <w:tabs>
                <w:tab w:val="left" w:pos="284"/>
              </w:tabs>
              <w:spacing w:after="0" w:line="240" w:lineRule="auto"/>
              <w:jc w:val="center"/>
              <w:rPr>
                <w:rFonts w:ascii="Times New Roman" w:eastAsia="Calibri" w:hAnsi="Times New Roman" w:cs="Times New Roman"/>
                <w:sz w:val="12"/>
                <w:szCs w:val="12"/>
              </w:rPr>
            </w:pPr>
            <w:proofErr w:type="gramStart"/>
            <w:r w:rsidRPr="00DE789C">
              <w:rPr>
                <w:rFonts w:ascii="Times New Roman" w:eastAsia="Calibri" w:hAnsi="Times New Roman" w:cs="Times New Roman"/>
                <w:sz w:val="12"/>
                <w:szCs w:val="12"/>
              </w:rPr>
              <w:t xml:space="preserve">(должность, Ф.И.О. принимавших участие в проведении </w:t>
            </w:r>
            <w:proofErr w:type="gramEnd"/>
          </w:p>
          <w:p w:rsidR="00DE789C" w:rsidRPr="00DE789C"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анализа состояния условий и охраны труда)</w:t>
            </w:r>
          </w:p>
        </w:tc>
      </w:tr>
      <w:tr w:rsidR="00DE789C" w:rsidRPr="00DE789C" w:rsidTr="00C21BF9">
        <w:trPr>
          <w:trHeight w:val="20"/>
        </w:trPr>
        <w:tc>
          <w:tcPr>
            <w:tcW w:w="3207" w:type="pct"/>
            <w:gridSpan w:val="3"/>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Количество структурных подразделений:</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3207" w:type="pct"/>
            <w:gridSpan w:val="3"/>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Списочная численность </w:t>
            </w:r>
            <w:proofErr w:type="gramStart"/>
            <w:r w:rsidRPr="00DE789C">
              <w:rPr>
                <w:rFonts w:ascii="Times New Roman" w:eastAsia="Calibri" w:hAnsi="Times New Roman" w:cs="Times New Roman"/>
                <w:sz w:val="12"/>
                <w:szCs w:val="12"/>
              </w:rPr>
              <w:t>работающих</w:t>
            </w:r>
            <w:proofErr w:type="gramEnd"/>
            <w:r w:rsidRPr="00DE789C">
              <w:rPr>
                <w:rFonts w:ascii="Times New Roman" w:eastAsia="Calibri" w:hAnsi="Times New Roman" w:cs="Times New Roman"/>
                <w:sz w:val="12"/>
                <w:szCs w:val="12"/>
              </w:rPr>
              <w:t xml:space="preserve"> в организации на момент анализа, всего:</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3207" w:type="pct"/>
            <w:gridSpan w:val="3"/>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из них:</w:t>
            </w:r>
          </w:p>
        </w:tc>
        <w:tc>
          <w:tcPr>
            <w:tcW w:w="1793"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r>
      <w:tr w:rsidR="00DE789C" w:rsidRPr="00DE789C" w:rsidTr="00C21BF9">
        <w:trPr>
          <w:trHeight w:val="20"/>
        </w:trPr>
        <w:tc>
          <w:tcPr>
            <w:tcW w:w="437"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770"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женщин:</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437"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770"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работников до 18 лет:</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437"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770"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работников, занятых на работах с вредными и (или) опасными условиями труда:</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r w:rsidR="00DE789C" w:rsidRPr="00DE789C" w:rsidTr="00C21BF9">
        <w:trPr>
          <w:trHeight w:val="20"/>
        </w:trPr>
        <w:tc>
          <w:tcPr>
            <w:tcW w:w="437" w:type="pct"/>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tc>
        <w:tc>
          <w:tcPr>
            <w:tcW w:w="2770" w:type="pct"/>
            <w:gridSpan w:val="2"/>
          </w:tcPr>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работающих инвалидов:</w:t>
            </w:r>
          </w:p>
        </w:tc>
        <w:tc>
          <w:tcPr>
            <w:tcW w:w="1793" w:type="pct"/>
          </w:tcPr>
          <w:p w:rsidR="00DE789C" w:rsidRPr="00DE789C" w:rsidRDefault="00C21BF9"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В результате проведения анализа состояния условий и охраны труда, производственного травматизма и профессиональной заболеваемости</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УСТАНОВЛЕНО:</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1. </w:t>
      </w:r>
      <w:proofErr w:type="gramStart"/>
      <w:r w:rsidRPr="00DE789C">
        <w:rPr>
          <w:rFonts w:ascii="Times New Roman" w:eastAsia="Calibri" w:hAnsi="Times New Roman" w:cs="Times New Roman"/>
          <w:sz w:val="12"/>
          <w:szCs w:val="12"/>
        </w:rPr>
        <w:t>Наличие локального нормативного акта работодателя о создании системы управления охраной труда и приказа о введении ее в действие (распределение функциональных обязанностей по охране труда между руководителями специалистами, организация работы по охране труда и контролю за состоянием условий труда на рабочих местах, обучению и проверке знаний требований охраны труда работников, обеспечению средствами индивидуальной защиты работников и т.д.): ____________________________________________________________________</w:t>
      </w:r>
      <w:r w:rsidR="00C21BF9">
        <w:rPr>
          <w:rFonts w:ascii="Times New Roman" w:eastAsia="Calibri" w:hAnsi="Times New Roman" w:cs="Times New Roman"/>
          <w:sz w:val="12"/>
          <w:szCs w:val="12"/>
        </w:rPr>
        <w:t>________</w:t>
      </w:r>
      <w:proofErr w:type="gramEnd"/>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lastRenderedPageBreak/>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 Приказ о назначении ответственного лица за состояние условий и охраны труда в организации: ___________________________________</w:t>
      </w:r>
      <w:r w:rsidR="00C21BF9">
        <w:rPr>
          <w:rFonts w:ascii="Times New Roman" w:eastAsia="Calibri" w:hAnsi="Times New Roman" w:cs="Times New Roman"/>
          <w:sz w:val="12"/>
          <w:szCs w:val="12"/>
        </w:rPr>
        <w:t>_</w:t>
      </w:r>
    </w:p>
    <w:p w:rsidR="00DE789C" w:rsidRPr="00DE789C" w:rsidRDefault="00DE789C" w:rsidP="00C21BF9">
      <w:pPr>
        <w:tabs>
          <w:tab w:val="left" w:pos="284"/>
        </w:tabs>
        <w:spacing w:after="0" w:line="240" w:lineRule="auto"/>
        <w:ind w:firstLine="284"/>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3. Приказ о назначении ответственных лиц по охране труда в структурных подразделениях: ________________________________________</w:t>
      </w:r>
      <w:r w:rsidR="00C21BF9">
        <w:rPr>
          <w:rFonts w:ascii="Times New Roman" w:eastAsia="Calibri" w:hAnsi="Times New Roman" w:cs="Times New Roman"/>
          <w:sz w:val="12"/>
          <w:szCs w:val="12"/>
        </w:rPr>
        <w:t>_</w:t>
      </w:r>
    </w:p>
    <w:p w:rsidR="00DE789C" w:rsidRPr="00DE789C" w:rsidRDefault="00DE789C" w:rsidP="00C21BF9">
      <w:pPr>
        <w:tabs>
          <w:tab w:val="left" w:pos="284"/>
        </w:tabs>
        <w:spacing w:after="0" w:line="240" w:lineRule="auto"/>
        <w:ind w:firstLine="284"/>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4.Наличие и состав службы охраны труда в организации (работника, на которого приказом возложены обязанности по организации работ по охране труда): ________________________________________________________________________</w:t>
      </w:r>
      <w:r w:rsidR="00C21BF9">
        <w:rPr>
          <w:rFonts w:ascii="Times New Roman" w:eastAsia="Calibri" w:hAnsi="Times New Roman" w:cs="Times New Roman"/>
          <w:sz w:val="12"/>
          <w:szCs w:val="12"/>
        </w:rPr>
        <w:t>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(Ф.И.О. специалиста, наименование должности, контактный телефон)</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приказа о создании службы охраны труда, введении должности специалиста по охране труда, назначении ответственного лица, выполняющего функции специалиста по охране труда: ______________________________________</w:t>
      </w:r>
      <w:r w:rsidR="00C21BF9">
        <w:rPr>
          <w:rFonts w:ascii="Times New Roman" w:eastAsia="Calibri" w:hAnsi="Times New Roman" w:cs="Times New Roman"/>
          <w:sz w:val="12"/>
          <w:szCs w:val="12"/>
        </w:rPr>
        <w:t>_______________________________________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плана работы: ____________________________________________________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Выдача предписаний и </w:t>
      </w:r>
      <w:proofErr w:type="gramStart"/>
      <w:r w:rsidRPr="00DE789C">
        <w:rPr>
          <w:rFonts w:ascii="Times New Roman" w:eastAsia="Calibri" w:hAnsi="Times New Roman" w:cs="Times New Roman"/>
          <w:sz w:val="12"/>
          <w:szCs w:val="12"/>
        </w:rPr>
        <w:t>контроль за</w:t>
      </w:r>
      <w:proofErr w:type="gramEnd"/>
      <w:r w:rsidRPr="00DE789C">
        <w:rPr>
          <w:rFonts w:ascii="Times New Roman" w:eastAsia="Calibri" w:hAnsi="Times New Roman" w:cs="Times New Roman"/>
          <w:sz w:val="12"/>
          <w:szCs w:val="12"/>
        </w:rPr>
        <w:t xml:space="preserve"> их выполнением: 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журнала регистрации предписаний: __________________________________</w:t>
      </w:r>
      <w:r w:rsidR="00C21BF9">
        <w:rPr>
          <w:rFonts w:ascii="Times New Roman" w:eastAsia="Calibri" w:hAnsi="Times New Roman" w:cs="Times New Roman"/>
          <w:sz w:val="12"/>
          <w:szCs w:val="12"/>
        </w:rPr>
        <w:t>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кабинета (уголка) по охране труда: __________________________________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Оснащенность кабинета по охране труда: ____________________________________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________________________________________________________________________</w:t>
      </w:r>
      <w:r w:rsidR="00C21BF9">
        <w:rPr>
          <w:rFonts w:ascii="Times New Roman" w:eastAsia="Calibri" w:hAnsi="Times New Roman" w:cs="Times New Roman"/>
          <w:sz w:val="12"/>
          <w:szCs w:val="12"/>
        </w:rPr>
        <w:t>________________________________________________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(компьютерная и оргтехника, информационные и иллюстративные материалы)</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комплекта нормативных правовых актов, содержащих требования охраны труда (в соответствии со спецификой деятельности организации), в том числе в электронном виде: ________________________________________________________</w:t>
      </w:r>
      <w:r w:rsidR="00C21BF9">
        <w:rPr>
          <w:rFonts w:ascii="Times New Roman" w:eastAsia="Calibri" w:hAnsi="Times New Roman" w:cs="Times New Roman"/>
          <w:sz w:val="12"/>
          <w:szCs w:val="12"/>
        </w:rPr>
        <w:t>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5. Наличие комитета (комиссии) по охране труда в организации, уполномоченных (доверенных) лиц по охране труда от трудового коллектива:</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протокола общего собрания работников об избрании уполномоченных (доверенных) лицах по охране труда ________</w:t>
      </w:r>
      <w:r w:rsidR="00C21BF9">
        <w:rPr>
          <w:rFonts w:ascii="Times New Roman" w:eastAsia="Calibri" w:hAnsi="Times New Roman" w:cs="Times New Roman"/>
          <w:sz w:val="12"/>
          <w:szCs w:val="12"/>
        </w:rPr>
        <w:t>________________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положения об организации деятельности уполномоченных (доверенных) лицах по охране труда _____________________</w:t>
      </w:r>
      <w:r w:rsidR="00C21BF9">
        <w:rPr>
          <w:rFonts w:ascii="Times New Roman" w:eastAsia="Calibri" w:hAnsi="Times New Roman" w:cs="Times New Roman"/>
          <w:sz w:val="12"/>
          <w:szCs w:val="12"/>
        </w:rPr>
        <w:t>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приказа о создании комитета (комиссии) по охране труда 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положения о комитете (комиссии) по охране труда 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Обучение членов комитета (комиссии) по охране труда и уполномоченных (доверенных) лиц по охране труда в обуч</w:t>
      </w:r>
      <w:r w:rsidR="00C21BF9">
        <w:rPr>
          <w:rFonts w:ascii="Times New Roman" w:eastAsia="Calibri" w:hAnsi="Times New Roman" w:cs="Times New Roman"/>
          <w:sz w:val="12"/>
          <w:szCs w:val="12"/>
        </w:rPr>
        <w:t>ающих организациях 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________________________________________________________________________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удостоверений, N и дата протокола, наименование обучающей</w:t>
      </w:r>
      <w:r w:rsidR="00C21BF9">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организации)</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6. Обучение и проверка </w:t>
      </w:r>
      <w:proofErr w:type="gramStart"/>
      <w:r w:rsidRPr="00DE789C">
        <w:rPr>
          <w:rFonts w:ascii="Times New Roman" w:eastAsia="Calibri" w:hAnsi="Times New Roman" w:cs="Times New Roman"/>
          <w:sz w:val="12"/>
          <w:szCs w:val="12"/>
        </w:rPr>
        <w:t>знаний требований охраны труда работников</w:t>
      </w:r>
      <w:proofErr w:type="gramEnd"/>
      <w:r w:rsidRPr="00DE789C">
        <w:rPr>
          <w:rFonts w:ascii="Times New Roman" w:eastAsia="Calibri" w:hAnsi="Times New Roman" w:cs="Times New Roman"/>
          <w:sz w:val="12"/>
          <w:szCs w:val="12"/>
        </w:rPr>
        <w:t xml:space="preserve"> организации, в том числе руководителей и специалистов в обучающих организациях:</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Приказ о создании постоянно действующей комиссии по проверке </w:t>
      </w:r>
      <w:proofErr w:type="gramStart"/>
      <w:r w:rsidRPr="00DE789C">
        <w:rPr>
          <w:rFonts w:ascii="Times New Roman" w:eastAsia="Calibri" w:hAnsi="Times New Roman" w:cs="Times New Roman"/>
          <w:sz w:val="12"/>
          <w:szCs w:val="12"/>
        </w:rPr>
        <w:t>знаний требований охраны труда работников</w:t>
      </w:r>
      <w:proofErr w:type="gramEnd"/>
      <w:r w:rsidRPr="00DE789C">
        <w:rPr>
          <w:rFonts w:ascii="Times New Roman" w:eastAsia="Calibri" w:hAnsi="Times New Roman" w:cs="Times New Roman"/>
          <w:sz w:val="12"/>
          <w:szCs w:val="12"/>
        </w:rPr>
        <w:t xml:space="preserve"> </w:t>
      </w:r>
      <w:r w:rsidR="00C21BF9">
        <w:rPr>
          <w:rFonts w:ascii="Times New Roman" w:eastAsia="Calibri" w:hAnsi="Times New Roman" w:cs="Times New Roman"/>
          <w:sz w:val="12"/>
          <w:szCs w:val="12"/>
        </w:rPr>
        <w:t>в организации _______________</w:t>
      </w:r>
    </w:p>
    <w:p w:rsidR="00DE789C" w:rsidRPr="00DE789C" w:rsidRDefault="00DE789C" w:rsidP="00C21BF9">
      <w:pPr>
        <w:tabs>
          <w:tab w:val="left" w:pos="284"/>
        </w:tabs>
        <w:spacing w:after="0" w:line="240" w:lineRule="auto"/>
        <w:jc w:val="right"/>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                                                                                                                                                     (Да,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программ обучения:</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Программа</w:t>
      </w:r>
      <w:proofErr w:type="gramStart"/>
      <w:r w:rsidRPr="00DE789C">
        <w:rPr>
          <w:rFonts w:ascii="Times New Roman" w:eastAsia="Calibri" w:hAnsi="Times New Roman" w:cs="Times New Roman"/>
          <w:sz w:val="12"/>
          <w:szCs w:val="12"/>
        </w:rPr>
        <w:t xml:space="preserve"> А</w:t>
      </w:r>
      <w:proofErr w:type="gramEnd"/>
      <w:r w:rsidRPr="00DE789C">
        <w:rPr>
          <w:rFonts w:ascii="Times New Roman" w:eastAsia="Calibri" w:hAnsi="Times New Roman" w:cs="Times New Roman"/>
          <w:sz w:val="12"/>
          <w:szCs w:val="12"/>
        </w:rPr>
        <w:t>_____________________________________________________________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Программы</w:t>
      </w:r>
      <w:proofErr w:type="gramStart"/>
      <w:r w:rsidRPr="00DE789C">
        <w:rPr>
          <w:rFonts w:ascii="Times New Roman" w:eastAsia="Calibri" w:hAnsi="Times New Roman" w:cs="Times New Roman"/>
          <w:sz w:val="12"/>
          <w:szCs w:val="12"/>
        </w:rPr>
        <w:t xml:space="preserve"> Б</w:t>
      </w:r>
      <w:proofErr w:type="gramEnd"/>
      <w:r w:rsidRPr="00DE789C">
        <w:rPr>
          <w:rFonts w:ascii="Times New Roman" w:eastAsia="Calibri" w:hAnsi="Times New Roman" w:cs="Times New Roman"/>
          <w:sz w:val="12"/>
          <w:szCs w:val="12"/>
        </w:rPr>
        <w:t>_____________________________________________________________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Программы</w:t>
      </w:r>
      <w:proofErr w:type="gramStart"/>
      <w:r w:rsidRPr="00DE789C">
        <w:rPr>
          <w:rFonts w:ascii="Times New Roman" w:eastAsia="Calibri" w:hAnsi="Times New Roman" w:cs="Times New Roman"/>
          <w:sz w:val="12"/>
          <w:szCs w:val="12"/>
        </w:rPr>
        <w:t xml:space="preserve"> В</w:t>
      </w:r>
      <w:proofErr w:type="gramEnd"/>
      <w:r w:rsidRPr="00DE789C">
        <w:rPr>
          <w:rFonts w:ascii="Times New Roman" w:eastAsia="Calibri" w:hAnsi="Times New Roman" w:cs="Times New Roman"/>
          <w:sz w:val="12"/>
          <w:szCs w:val="12"/>
        </w:rPr>
        <w:t>_____________________________________________________________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Применение </w:t>
      </w:r>
      <w:proofErr w:type="gramStart"/>
      <w:r w:rsidRPr="00DE789C">
        <w:rPr>
          <w:rFonts w:ascii="Times New Roman" w:eastAsia="Calibri" w:hAnsi="Times New Roman" w:cs="Times New Roman"/>
          <w:sz w:val="12"/>
          <w:szCs w:val="12"/>
        </w:rPr>
        <w:t>СИЗ</w:t>
      </w:r>
      <w:proofErr w:type="gramEnd"/>
      <w:r w:rsidRPr="00DE789C">
        <w:rPr>
          <w:rFonts w:ascii="Times New Roman" w:eastAsia="Calibri" w:hAnsi="Times New Roman" w:cs="Times New Roman"/>
          <w:sz w:val="12"/>
          <w:szCs w:val="12"/>
        </w:rPr>
        <w:t xml:space="preserve"> 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Первая помощь___________________________________________________________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протоколов заседаний комиссий 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удостоверений 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удостоверений, N и дата протокола, наименование обучающей</w:t>
      </w:r>
      <w:r w:rsidR="00C21BF9">
        <w:rPr>
          <w:rFonts w:ascii="Times New Roman" w:eastAsia="Calibri" w:hAnsi="Times New Roman" w:cs="Times New Roman"/>
          <w:sz w:val="12"/>
          <w:szCs w:val="12"/>
        </w:rPr>
        <w:t xml:space="preserve"> </w:t>
      </w:r>
      <w:r w:rsidRPr="00DE789C">
        <w:rPr>
          <w:rFonts w:ascii="Times New Roman" w:eastAsia="Calibri" w:hAnsi="Times New Roman" w:cs="Times New Roman"/>
          <w:sz w:val="12"/>
          <w:szCs w:val="12"/>
        </w:rPr>
        <w:t>организации)</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7. Проведение инструктажей по охране труда:</w:t>
      </w:r>
    </w:p>
    <w:p w:rsid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 работодателя (представителя работодателя) о возложении обязанностей по проведению вводного инструктажа по охране труда ________</w:t>
      </w:r>
      <w:r w:rsidR="00C21BF9">
        <w:rPr>
          <w:rFonts w:ascii="Times New Roman" w:eastAsia="Calibri" w:hAnsi="Times New Roman" w:cs="Times New Roman"/>
          <w:sz w:val="12"/>
          <w:szCs w:val="12"/>
        </w:rPr>
        <w:t>_</w:t>
      </w:r>
    </w:p>
    <w:p w:rsidR="00C21BF9" w:rsidRPr="00DE789C" w:rsidRDefault="00C21BF9" w:rsidP="00C21B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DE789C" w:rsidRPr="00DE789C"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Программа проведения вводного инструктажа по охране труда 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регистрации вводного инструктажа по охране труда_____________________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 работодателя (представителя работодателя) о возложении обязанности по проведению инструктажа по охране труда на рабочем месте ________________________________________________________________________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Программы проведения первичного инструктажа по охране труда на рабочем месте по профессиям ____________________________</w:t>
      </w:r>
      <w:r w:rsidR="00C21BF9">
        <w:rPr>
          <w:rFonts w:ascii="Times New Roman" w:eastAsia="Calibri" w:hAnsi="Times New Roman" w:cs="Times New Roman"/>
          <w:sz w:val="12"/>
          <w:szCs w:val="12"/>
        </w:rPr>
        <w:t>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регистрации инструктажа по охране труда на рабочем месте ________________________________________</w:t>
      </w:r>
      <w:r w:rsidR="00C21BF9">
        <w:rPr>
          <w:rFonts w:ascii="Times New Roman" w:eastAsia="Calibri" w:hAnsi="Times New Roman" w:cs="Times New Roman"/>
          <w:sz w:val="12"/>
          <w:szCs w:val="12"/>
        </w:rPr>
        <w:t>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работников, освобожденных от прохождения первичного инструктажа по охране труда на рабочем месте ________________________________________________________________________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8. Наличие инструкций по охране труда:</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 о введении в действие инструкций 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инструкций по охране труда по профессиям и видам работ ________________________________________</w:t>
      </w:r>
      <w:r w:rsidR="00C21BF9">
        <w:rPr>
          <w:rFonts w:ascii="Times New Roman" w:eastAsia="Calibri" w:hAnsi="Times New Roman" w:cs="Times New Roman"/>
          <w:sz w:val="12"/>
          <w:szCs w:val="12"/>
        </w:rPr>
        <w:t>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учета инструкций 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учета выдачи инструкций 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9. Проведение стажировки работников:</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Положение о стажировке___________________________________________________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Программа стажировки____________________________________________________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Приказы о проведении стажировки __________________________________________</w:t>
      </w:r>
      <w:r w:rsidR="00C21BF9">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Приказы о допуске к самостоятельной работе_________________________________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proofErr w:type="spellStart"/>
      <w:r w:rsidRPr="00DE789C">
        <w:rPr>
          <w:rFonts w:ascii="Times New Roman" w:eastAsia="Calibri" w:hAnsi="Times New Roman" w:cs="Times New Roman"/>
          <w:sz w:val="12"/>
          <w:szCs w:val="12"/>
        </w:rPr>
        <w:t>Стажировочные</w:t>
      </w:r>
      <w:proofErr w:type="spellEnd"/>
      <w:r w:rsidRPr="00DE789C">
        <w:rPr>
          <w:rFonts w:ascii="Times New Roman" w:eastAsia="Calibri" w:hAnsi="Times New Roman" w:cs="Times New Roman"/>
          <w:sz w:val="12"/>
          <w:szCs w:val="12"/>
        </w:rPr>
        <w:t xml:space="preserve"> листы ____________________________________________________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10. Обучение и проверка знаний по охране труда по профессии или виду работы, к которым предъявляются дополнительные (повышенные) требования безопасности труда в соответствии с утвержденным перечнем:</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утвержденного перечня ___________________________________________</w:t>
      </w:r>
      <w:r w:rsidR="00C21BF9">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proofErr w:type="gramStart"/>
      <w:r w:rsidRPr="00DE789C">
        <w:rPr>
          <w:rFonts w:ascii="Times New Roman" w:eastAsia="Calibri" w:hAnsi="Times New Roman" w:cs="Times New Roman"/>
          <w:sz w:val="12"/>
          <w:szCs w:val="12"/>
        </w:rPr>
        <w:t>Обучение работников по охране</w:t>
      </w:r>
      <w:proofErr w:type="gramEnd"/>
      <w:r w:rsidRPr="00DE789C">
        <w:rPr>
          <w:rFonts w:ascii="Times New Roman" w:eastAsia="Calibri" w:hAnsi="Times New Roman" w:cs="Times New Roman"/>
          <w:sz w:val="12"/>
          <w:szCs w:val="12"/>
        </w:rPr>
        <w:t xml:space="preserve"> труда, выполняющих работы согласно перечню ___________________________________________</w:t>
      </w:r>
      <w:r w:rsidR="00E62700">
        <w:rPr>
          <w:rFonts w:ascii="Times New Roman" w:eastAsia="Calibri" w:hAnsi="Times New Roman" w:cs="Times New Roman"/>
          <w:sz w:val="12"/>
          <w:szCs w:val="12"/>
        </w:rPr>
        <w:t>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lastRenderedPageBreak/>
        <w:t>Проверка знаний требований охраны труда у работников, выполняющих работы согласно перечню ____________________________</w:t>
      </w:r>
      <w:r w:rsidR="00E62700">
        <w:rPr>
          <w:rFonts w:ascii="Times New Roman" w:eastAsia="Calibri" w:hAnsi="Times New Roman" w:cs="Times New Roman"/>
          <w:sz w:val="12"/>
          <w:szCs w:val="12"/>
        </w:rPr>
        <w:t>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11. Проведение обязательных предварительных (при поступлении на работу) и периодических (в течение трудовой деятельности) медицинских осмотров:</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утвержденного работодателем списка контингента и поименного списка лиц, подлежащих предварительным и периодическим медицинским осмотрам. ________________________________________________________________________</w:t>
      </w:r>
      <w:r w:rsidR="00E62700">
        <w:rPr>
          <w:rFonts w:ascii="Times New Roman" w:eastAsia="Calibri" w:hAnsi="Times New Roman" w:cs="Times New Roman"/>
          <w:sz w:val="12"/>
          <w:szCs w:val="12"/>
        </w:rPr>
        <w:t>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проведения медицинских осмотров (наличие приказа о прохождении медицинских осмотров, договора с медицинской организацией на проведение медицинских осмотров) ___________________________________________________</w:t>
      </w:r>
      <w:r w:rsidR="00E62700">
        <w:rPr>
          <w:rFonts w:ascii="Times New Roman" w:eastAsia="Calibri" w:hAnsi="Times New Roman" w:cs="Times New Roman"/>
          <w:sz w:val="12"/>
          <w:szCs w:val="12"/>
        </w:rPr>
        <w:t>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заключительного акта по итогам проведения медицинских осмотров ________________________________________________________________________</w:t>
      </w:r>
      <w:r w:rsidR="00E62700">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12. Обеспечение работников спецодеждой, </w:t>
      </w:r>
      <w:proofErr w:type="spellStart"/>
      <w:r w:rsidRPr="00DE789C">
        <w:rPr>
          <w:rFonts w:ascii="Times New Roman" w:eastAsia="Calibri" w:hAnsi="Times New Roman" w:cs="Times New Roman"/>
          <w:sz w:val="12"/>
          <w:szCs w:val="12"/>
        </w:rPr>
        <w:t>спецобувью</w:t>
      </w:r>
      <w:proofErr w:type="spellEnd"/>
      <w:r w:rsidRPr="00DE789C">
        <w:rPr>
          <w:rFonts w:ascii="Times New Roman" w:eastAsia="Calibri" w:hAnsi="Times New Roman" w:cs="Times New Roman"/>
          <w:sz w:val="12"/>
          <w:szCs w:val="12"/>
        </w:rPr>
        <w:t xml:space="preserve"> и другими средствами индивидуальной защиты (СИЗ)</w:t>
      </w:r>
      <w:proofErr w:type="gramStart"/>
      <w:r w:rsidRPr="00DE789C">
        <w:rPr>
          <w:rFonts w:ascii="Times New Roman" w:eastAsia="Calibri" w:hAnsi="Times New Roman" w:cs="Times New Roman"/>
          <w:sz w:val="12"/>
          <w:szCs w:val="12"/>
        </w:rPr>
        <w:t>,а</w:t>
      </w:r>
      <w:proofErr w:type="gramEnd"/>
      <w:r w:rsidRPr="00DE789C">
        <w:rPr>
          <w:rFonts w:ascii="Times New Roman" w:eastAsia="Calibri" w:hAnsi="Times New Roman" w:cs="Times New Roman"/>
          <w:sz w:val="12"/>
          <w:szCs w:val="12"/>
        </w:rPr>
        <w:t xml:space="preserve"> также смывающими и (или) обезвреживающими средствами:</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работников, имеющих право на бесплатное получение СИЗ в соответствии с едиными типовыми нормами ________________________________________________________________________</w:t>
      </w:r>
      <w:r w:rsidR="00E62700">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Наличие сертификатов (деклараций) соответствия </w:t>
      </w:r>
      <w:proofErr w:type="gramStart"/>
      <w:r w:rsidRPr="00DE789C">
        <w:rPr>
          <w:rFonts w:ascii="Times New Roman" w:eastAsia="Calibri" w:hAnsi="Times New Roman" w:cs="Times New Roman"/>
          <w:sz w:val="12"/>
          <w:szCs w:val="12"/>
        </w:rPr>
        <w:t>СИЗ</w:t>
      </w:r>
      <w:proofErr w:type="gramEnd"/>
      <w:r w:rsidRPr="00DE789C">
        <w:rPr>
          <w:rFonts w:ascii="Times New Roman" w:eastAsia="Calibri" w:hAnsi="Times New Roman" w:cs="Times New Roman"/>
          <w:sz w:val="12"/>
          <w:szCs w:val="12"/>
        </w:rPr>
        <w:t xml:space="preserve"> 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Личные карточки учета выдачи </w:t>
      </w:r>
      <w:proofErr w:type="gramStart"/>
      <w:r w:rsidRPr="00DE789C">
        <w:rPr>
          <w:rFonts w:ascii="Times New Roman" w:eastAsia="Calibri" w:hAnsi="Times New Roman" w:cs="Times New Roman"/>
          <w:sz w:val="12"/>
          <w:szCs w:val="12"/>
        </w:rPr>
        <w:t>СИЗ</w:t>
      </w:r>
      <w:proofErr w:type="gramEnd"/>
      <w:r w:rsidRPr="00DE789C">
        <w:rPr>
          <w:rFonts w:ascii="Times New Roman" w:eastAsia="Calibri" w:hAnsi="Times New Roman" w:cs="Times New Roman"/>
          <w:sz w:val="12"/>
          <w:szCs w:val="12"/>
        </w:rPr>
        <w:t xml:space="preserve"> _________________________________________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E62700"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Проведение испытаний</w:t>
      </w:r>
      <w:r w:rsidR="00DE789C" w:rsidRPr="00DE789C">
        <w:rPr>
          <w:rFonts w:ascii="Times New Roman" w:eastAsia="Calibri" w:hAnsi="Times New Roman" w:cs="Times New Roman"/>
          <w:sz w:val="12"/>
          <w:szCs w:val="12"/>
        </w:rPr>
        <w:t xml:space="preserve"> и проверок исправности </w:t>
      </w:r>
      <w:proofErr w:type="gramStart"/>
      <w:r w:rsidR="00DE789C" w:rsidRPr="00DE789C">
        <w:rPr>
          <w:rFonts w:ascii="Times New Roman" w:eastAsia="Calibri" w:hAnsi="Times New Roman" w:cs="Times New Roman"/>
          <w:sz w:val="12"/>
          <w:szCs w:val="12"/>
        </w:rPr>
        <w:t>СИЗ</w:t>
      </w:r>
      <w:proofErr w:type="gramEnd"/>
      <w:r w:rsidR="00DE789C" w:rsidRPr="00DE789C">
        <w:rPr>
          <w:rFonts w:ascii="Times New Roman" w:eastAsia="Calibri" w:hAnsi="Times New Roman" w:cs="Times New Roman"/>
          <w:sz w:val="12"/>
          <w:szCs w:val="12"/>
        </w:rPr>
        <w:t xml:space="preserve"> (респираторы, противогазы, предохранительные пояса, каски</w:t>
      </w:r>
      <w:r>
        <w:rPr>
          <w:rFonts w:ascii="Times New Roman" w:eastAsia="Calibri" w:hAnsi="Times New Roman" w:cs="Times New Roman"/>
          <w:sz w:val="12"/>
          <w:szCs w:val="12"/>
        </w:rPr>
        <w:t xml:space="preserve"> и т.д.) ____________________</w:t>
      </w:r>
    </w:p>
    <w:p w:rsidR="00DE789C" w:rsidRPr="00DE789C" w:rsidRDefault="00DE789C" w:rsidP="00C21BF9">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хранения, сушки, стирки, замены СИЗ _______________________________</w:t>
      </w:r>
      <w:r w:rsidR="00E62700">
        <w:rPr>
          <w:rFonts w:ascii="Times New Roman" w:eastAsia="Calibri" w:hAnsi="Times New Roman" w:cs="Times New Roman"/>
          <w:sz w:val="12"/>
          <w:szCs w:val="12"/>
        </w:rPr>
        <w:t>_____________________________________________________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13. Обеспечение работников санитарно-бытовыми помещениями: ________________________________________</w:t>
      </w:r>
      <w:r w:rsidR="00E62700">
        <w:rPr>
          <w:rFonts w:ascii="Times New Roman" w:eastAsia="Calibri" w:hAnsi="Times New Roman" w:cs="Times New Roman"/>
          <w:sz w:val="12"/>
          <w:szCs w:val="12"/>
        </w:rPr>
        <w:t>_______________________</w:t>
      </w:r>
    </w:p>
    <w:p w:rsidR="00DE789C" w:rsidRPr="00DE789C" w:rsidRDefault="00DE789C" w:rsidP="00E62700">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гардеробных, душевых, умывальных и их состояние)</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14. Финансирование мероприятий по улучшению условий и охраны труда: ________________________________________</w:t>
      </w:r>
      <w:r w:rsidR="00E62700">
        <w:rPr>
          <w:rFonts w:ascii="Times New Roman" w:eastAsia="Calibri" w:hAnsi="Times New Roman" w:cs="Times New Roman"/>
          <w:sz w:val="12"/>
          <w:szCs w:val="12"/>
        </w:rPr>
        <w:t>_______________</w:t>
      </w:r>
    </w:p>
    <w:p w:rsidR="00DE789C" w:rsidRPr="00DE789C" w:rsidRDefault="00DE789C" w:rsidP="00E62700">
      <w:pPr>
        <w:tabs>
          <w:tab w:val="left" w:pos="284"/>
        </w:tabs>
        <w:spacing w:after="0" w:line="240" w:lineRule="auto"/>
        <w:ind w:firstLine="284"/>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(финансирование в размере не менее 0,2% от суммы затрат на производство продукции, выполнение мероприятий)</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15. Наличие коллективного договора в организации:</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в коллективном договоре раздела "Охрана труда": 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плана мероприятий по улучшению условий и охраны труда, и его выполнение:_______________________________________________</w:t>
      </w:r>
      <w:r w:rsidR="00E62700">
        <w:rPr>
          <w:rFonts w:ascii="Times New Roman" w:eastAsia="Calibri" w:hAnsi="Times New Roman" w:cs="Times New Roman"/>
          <w:sz w:val="12"/>
          <w:szCs w:val="12"/>
        </w:rPr>
        <w:t>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с вредными условиями труда, занятость в которых дает право на дополнительный отпуск и сокращенный рабочий день: ________________________________________________________________________</w:t>
      </w:r>
      <w:r w:rsidR="00E62700">
        <w:rPr>
          <w:rFonts w:ascii="Times New Roman" w:eastAsia="Calibri" w:hAnsi="Times New Roman" w:cs="Times New Roman"/>
          <w:sz w:val="12"/>
          <w:szCs w:val="12"/>
        </w:rPr>
        <w:t>________________________________________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имеющих право на бесплатное получение смывающих и обезвреживающих средств: _______</w:t>
      </w:r>
      <w:r w:rsidR="00E62700">
        <w:rPr>
          <w:rFonts w:ascii="Times New Roman" w:eastAsia="Calibri" w:hAnsi="Times New Roman" w:cs="Times New Roman"/>
          <w:sz w:val="12"/>
          <w:szCs w:val="12"/>
        </w:rPr>
        <w:t>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занятых на работах с вредными условиями труда, имеющих право на доплату к тарифной с</w:t>
      </w:r>
      <w:r w:rsidR="00E62700">
        <w:rPr>
          <w:rFonts w:ascii="Times New Roman" w:eastAsia="Calibri" w:hAnsi="Times New Roman" w:cs="Times New Roman"/>
          <w:sz w:val="12"/>
          <w:szCs w:val="12"/>
        </w:rPr>
        <w:t>тавке: 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профессий и должностей с вредными условиями труда, занятость в которых дает право на получение молока или других равноценных пищевых продуктов________________________________________________________________</w:t>
      </w:r>
      <w:r w:rsidR="00E62700">
        <w:rPr>
          <w:rFonts w:ascii="Times New Roman" w:eastAsia="Calibri" w:hAnsi="Times New Roman" w:cs="Times New Roman"/>
          <w:sz w:val="12"/>
          <w:szCs w:val="12"/>
        </w:rPr>
        <w:t>___________________________________________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Перечень производств, профессий и должностей с особо вредными условиями труда, занятость в которых дает право на получение лечебно-профилактического питания: ________________________________________________________________</w:t>
      </w:r>
      <w:r w:rsidR="00E62700">
        <w:rPr>
          <w:rFonts w:ascii="Times New Roman" w:eastAsia="Calibri" w:hAnsi="Times New Roman" w:cs="Times New Roman"/>
          <w:sz w:val="12"/>
          <w:szCs w:val="12"/>
        </w:rPr>
        <w:t>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16. Проведение специальной оценки условий труда (СОУТ):</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Приказ </w:t>
      </w:r>
      <w:r w:rsidR="00E62700" w:rsidRPr="00DE789C">
        <w:rPr>
          <w:rFonts w:ascii="Times New Roman" w:eastAsia="Calibri" w:hAnsi="Times New Roman" w:cs="Times New Roman"/>
          <w:sz w:val="12"/>
          <w:szCs w:val="12"/>
        </w:rPr>
        <w:t>о проведении</w:t>
      </w:r>
      <w:r w:rsidRPr="00DE789C">
        <w:rPr>
          <w:rFonts w:ascii="Times New Roman" w:eastAsia="Calibri" w:hAnsi="Times New Roman" w:cs="Times New Roman"/>
          <w:sz w:val="12"/>
          <w:szCs w:val="12"/>
        </w:rPr>
        <w:t xml:space="preserve"> специальной оценки условий труда (об образовании комиссии по проведению специальной оценки условий труда), график ________________________________________________________________________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 N приказа, дата</w:t>
      </w:r>
      <w:proofErr w:type="gramStart"/>
      <w:r w:rsidRPr="00DE789C">
        <w:rPr>
          <w:rFonts w:ascii="Times New Roman" w:eastAsia="Calibri" w:hAnsi="Times New Roman" w:cs="Times New Roman"/>
          <w:sz w:val="12"/>
          <w:szCs w:val="12"/>
        </w:rPr>
        <w:t>/Н</w:t>
      </w:r>
      <w:proofErr w:type="gramEnd"/>
      <w:r w:rsidRPr="00DE789C">
        <w:rPr>
          <w:rFonts w:ascii="Times New Roman" w:eastAsia="Calibri" w:hAnsi="Times New Roman" w:cs="Times New Roman"/>
          <w:sz w:val="12"/>
          <w:szCs w:val="12"/>
        </w:rPr>
        <w:t>ет)</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Договор с организацией, проводящей специальную оценку условий труда ________________________________________</w:t>
      </w:r>
      <w:r w:rsidR="00E62700">
        <w:rPr>
          <w:rFonts w:ascii="Times New Roman" w:eastAsia="Calibri" w:hAnsi="Times New Roman" w:cs="Times New Roman"/>
          <w:sz w:val="12"/>
          <w:szCs w:val="12"/>
        </w:rPr>
        <w:t>_____________________</w:t>
      </w:r>
    </w:p>
    <w:p w:rsidR="00DE789C" w:rsidRPr="00DE789C" w:rsidRDefault="00DE789C" w:rsidP="00E62700">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(N договора, дата, наименование организации)</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отчета о проведении специальной оценки условий труда ________________________________________</w:t>
      </w:r>
      <w:r w:rsidR="00E62700">
        <w:rPr>
          <w:rFonts w:ascii="Times New Roman" w:eastAsia="Calibri" w:hAnsi="Times New Roman" w:cs="Times New Roman"/>
          <w:sz w:val="12"/>
          <w:szCs w:val="12"/>
        </w:rPr>
        <w:t>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Разработка и реализация мероприятий, направленных на улучшение условий труда работников по результатам СОУТ ___</w:t>
      </w:r>
      <w:r w:rsidR="00E62700">
        <w:rPr>
          <w:rFonts w:ascii="Times New Roman" w:eastAsia="Calibri" w:hAnsi="Times New Roman" w:cs="Times New Roman"/>
          <w:sz w:val="12"/>
          <w:szCs w:val="12"/>
        </w:rPr>
        <w:t>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17. Проведение оценки профессиональных рисков___________________________</w:t>
      </w:r>
      <w:r w:rsidR="00E62700">
        <w:rPr>
          <w:rFonts w:ascii="Times New Roman" w:eastAsia="Calibri" w:hAnsi="Times New Roman" w:cs="Times New Roman"/>
          <w:sz w:val="12"/>
          <w:szCs w:val="12"/>
        </w:rPr>
        <w:t>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18. Учет микротравм:</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Положение о порядке рассмотрения и учета микроповреждений (микротравм) работников____________________________</w:t>
      </w:r>
      <w:r w:rsidR="00E62700">
        <w:rPr>
          <w:rFonts w:ascii="Times New Roman" w:eastAsia="Calibri" w:hAnsi="Times New Roman" w:cs="Times New Roman"/>
          <w:sz w:val="12"/>
          <w:szCs w:val="12"/>
        </w:rPr>
        <w:t>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Журнал учета микроповреждений (микротравм)_______________________________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C21BF9">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bCs/>
          <w:sz w:val="12"/>
          <w:szCs w:val="12"/>
        </w:rPr>
        <w:t xml:space="preserve">19.Соблюдение порядка расследования и учета несчастных случаев на </w:t>
      </w:r>
      <w:r w:rsidRPr="00DE789C">
        <w:rPr>
          <w:rFonts w:ascii="Times New Roman" w:eastAsia="Calibri" w:hAnsi="Times New Roman" w:cs="Times New Roman"/>
          <w:sz w:val="12"/>
          <w:szCs w:val="12"/>
        </w:rPr>
        <w:t>производстве:</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журнала регистрации несчастных случаев 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Состояние производственного травматизма за 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892"/>
        <w:gridCol w:w="1187"/>
        <w:gridCol w:w="1851"/>
        <w:gridCol w:w="2128"/>
      </w:tblGrid>
      <w:tr w:rsidR="00DE789C" w:rsidRPr="00DE789C" w:rsidTr="00E62700">
        <w:trPr>
          <w:trHeight w:val="20"/>
        </w:trPr>
        <w:tc>
          <w:tcPr>
            <w:tcW w:w="97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Наименование н/</w:t>
            </w:r>
            <w:proofErr w:type="gramStart"/>
            <w:r w:rsidRPr="00E62700">
              <w:rPr>
                <w:rFonts w:ascii="Times New Roman" w:eastAsia="Calibri" w:hAnsi="Times New Roman" w:cs="Times New Roman"/>
                <w:sz w:val="12"/>
                <w:szCs w:val="12"/>
              </w:rPr>
              <w:t>с</w:t>
            </w:r>
            <w:proofErr w:type="gramEnd"/>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Год</w:t>
            </w:r>
          </w:p>
        </w:tc>
        <w:tc>
          <w:tcPr>
            <w:tcW w:w="789"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Количество н/</w:t>
            </w:r>
            <w:proofErr w:type="gramStart"/>
            <w:r w:rsidRPr="00E62700">
              <w:rPr>
                <w:rFonts w:ascii="Times New Roman" w:eastAsia="Calibri" w:hAnsi="Times New Roman" w:cs="Times New Roman"/>
                <w:sz w:val="12"/>
                <w:szCs w:val="12"/>
              </w:rPr>
              <w:t>с</w:t>
            </w:r>
            <w:proofErr w:type="gramEnd"/>
          </w:p>
        </w:tc>
        <w:tc>
          <w:tcPr>
            <w:tcW w:w="1230"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 xml:space="preserve">Наличие оформленного акта </w:t>
            </w:r>
            <w:hyperlink r:id="rId10" w:history="1">
              <w:r w:rsidRPr="00E62700">
                <w:rPr>
                  <w:rStyle w:val="af"/>
                  <w:rFonts w:ascii="Times New Roman" w:eastAsia="Calibri" w:hAnsi="Times New Roman" w:cs="Times New Roman"/>
                  <w:color w:val="auto"/>
                  <w:sz w:val="12"/>
                  <w:szCs w:val="12"/>
                </w:rPr>
                <w:t>формы Н-1</w:t>
              </w:r>
            </w:hyperlink>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 xml:space="preserve">Замечания к оформлению актов по </w:t>
            </w:r>
            <w:hyperlink r:id="rId11" w:history="1">
              <w:r w:rsidRPr="00E62700">
                <w:rPr>
                  <w:rStyle w:val="af"/>
                  <w:rFonts w:ascii="Times New Roman" w:eastAsia="Calibri" w:hAnsi="Times New Roman" w:cs="Times New Roman"/>
                  <w:color w:val="auto"/>
                  <w:sz w:val="12"/>
                  <w:szCs w:val="12"/>
                </w:rPr>
                <w:t>форме Н-1</w:t>
              </w:r>
            </w:hyperlink>
          </w:p>
        </w:tc>
      </w:tr>
      <w:tr w:rsidR="00DE789C" w:rsidRPr="00DE789C" w:rsidTr="00E62700">
        <w:trPr>
          <w:trHeight w:val="20"/>
        </w:trPr>
        <w:tc>
          <w:tcPr>
            <w:tcW w:w="974"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Легкий</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1.</w:t>
            </w:r>
          </w:p>
        </w:tc>
      </w:tr>
      <w:tr w:rsidR="00DE789C" w:rsidRPr="00DE789C" w:rsidTr="00E62700">
        <w:trPr>
          <w:trHeight w:val="20"/>
        </w:trPr>
        <w:tc>
          <w:tcPr>
            <w:tcW w:w="974"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w:t>
            </w:r>
          </w:p>
        </w:tc>
      </w:tr>
      <w:tr w:rsidR="00DE789C" w:rsidRPr="00DE789C" w:rsidTr="00E62700">
        <w:trPr>
          <w:trHeight w:val="20"/>
        </w:trPr>
        <w:tc>
          <w:tcPr>
            <w:tcW w:w="974"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Тяжелый</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1.</w:t>
            </w:r>
          </w:p>
        </w:tc>
      </w:tr>
      <w:tr w:rsidR="00DE789C" w:rsidRPr="00DE789C" w:rsidTr="00E62700">
        <w:trPr>
          <w:trHeight w:val="20"/>
        </w:trPr>
        <w:tc>
          <w:tcPr>
            <w:tcW w:w="974"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w:t>
            </w:r>
          </w:p>
        </w:tc>
      </w:tr>
      <w:tr w:rsidR="00DE789C" w:rsidRPr="00DE789C" w:rsidTr="00E62700">
        <w:trPr>
          <w:trHeight w:val="20"/>
        </w:trPr>
        <w:tc>
          <w:tcPr>
            <w:tcW w:w="974"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Со смертельным исходом</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1.</w:t>
            </w:r>
          </w:p>
        </w:tc>
      </w:tr>
      <w:tr w:rsidR="00DE789C" w:rsidRPr="00DE789C" w:rsidTr="00E62700">
        <w:trPr>
          <w:trHeight w:val="20"/>
        </w:trPr>
        <w:tc>
          <w:tcPr>
            <w:tcW w:w="974"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w:t>
            </w:r>
          </w:p>
        </w:tc>
      </w:tr>
      <w:tr w:rsidR="00DE789C" w:rsidRPr="00DE789C" w:rsidTr="00E62700">
        <w:trPr>
          <w:trHeight w:val="20"/>
        </w:trPr>
        <w:tc>
          <w:tcPr>
            <w:tcW w:w="974"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Групповой</w:t>
            </w: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val="restar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1.</w:t>
            </w:r>
          </w:p>
        </w:tc>
      </w:tr>
      <w:tr w:rsidR="00DE789C" w:rsidRPr="00DE789C" w:rsidTr="00E62700">
        <w:trPr>
          <w:trHeight w:val="20"/>
        </w:trPr>
        <w:tc>
          <w:tcPr>
            <w:tcW w:w="974"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593"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20__ г.</w:t>
            </w:r>
          </w:p>
        </w:tc>
        <w:tc>
          <w:tcPr>
            <w:tcW w:w="789"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230" w:type="pct"/>
            <w:vMerge/>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p>
        </w:tc>
        <w:tc>
          <w:tcPr>
            <w:tcW w:w="1414" w:type="pct"/>
          </w:tcPr>
          <w:p w:rsidR="00DE789C" w:rsidRPr="00E62700" w:rsidRDefault="00DE789C" w:rsidP="00E62700">
            <w:pPr>
              <w:tabs>
                <w:tab w:val="left" w:pos="284"/>
              </w:tabs>
              <w:spacing w:after="0" w:line="240" w:lineRule="auto"/>
              <w:rPr>
                <w:rFonts w:ascii="Times New Roman" w:eastAsia="Calibri" w:hAnsi="Times New Roman" w:cs="Times New Roman"/>
                <w:sz w:val="12"/>
                <w:szCs w:val="12"/>
              </w:rPr>
            </w:pPr>
            <w:r w:rsidRPr="00E62700">
              <w:rPr>
                <w:rFonts w:ascii="Times New Roman" w:eastAsia="Calibri" w:hAnsi="Times New Roman" w:cs="Times New Roman"/>
                <w:sz w:val="12"/>
                <w:szCs w:val="12"/>
              </w:rPr>
              <w:t>2.</w:t>
            </w: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Число случаев профзаболеваний: ___________________________________________</w:t>
      </w:r>
      <w:r w:rsidR="00E62700">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Меры по снижению производственного травматизма и </w:t>
      </w:r>
      <w:proofErr w:type="spellStart"/>
      <w:r w:rsidRPr="00DE789C">
        <w:rPr>
          <w:rFonts w:ascii="Times New Roman" w:eastAsia="Calibri" w:hAnsi="Times New Roman" w:cs="Times New Roman"/>
          <w:sz w:val="12"/>
          <w:szCs w:val="12"/>
        </w:rPr>
        <w:t>профзаболеваемости</w:t>
      </w:r>
      <w:proofErr w:type="spellEnd"/>
      <w:r w:rsidRPr="00DE789C">
        <w:rPr>
          <w:rFonts w:ascii="Times New Roman" w:eastAsia="Calibri" w:hAnsi="Times New Roman" w:cs="Times New Roman"/>
          <w:sz w:val="12"/>
          <w:szCs w:val="12"/>
        </w:rPr>
        <w:t xml:space="preserve"> ________________________________________________________</w:t>
      </w:r>
      <w:r w:rsidR="00E62700">
        <w:rPr>
          <w:rFonts w:ascii="Times New Roman" w:eastAsia="Calibri" w:hAnsi="Times New Roman" w:cs="Times New Roman"/>
          <w:sz w:val="12"/>
          <w:szCs w:val="12"/>
        </w:rPr>
        <w:t>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20. Труд женщин: ____________________________________________________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рабочих мест, включенных в Перечень тяжелых работ с вредными и опасными условиями труда, где запрещен труд женщин)</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21. Труд работников моложе 18 лет: ____________________________________ (наличие рабочих мест, включенных в Перечень тяжелых работ с вредными и опасными условиями труда, где запрещен труд молодежи, </w:t>
      </w:r>
      <w:r w:rsidR="00E62700" w:rsidRPr="00DE789C">
        <w:rPr>
          <w:rFonts w:ascii="Times New Roman" w:eastAsia="Calibri" w:hAnsi="Times New Roman" w:cs="Times New Roman"/>
          <w:sz w:val="12"/>
          <w:szCs w:val="12"/>
        </w:rPr>
        <w:t>проведение медосмотров</w:t>
      </w:r>
      <w:r w:rsidRPr="00DE789C">
        <w:rPr>
          <w:rFonts w:ascii="Times New Roman" w:eastAsia="Calibri" w:hAnsi="Times New Roman" w:cs="Times New Roman"/>
          <w:sz w:val="12"/>
          <w:szCs w:val="12"/>
        </w:rPr>
        <w:t>, инструктажей, стажировки, режим труда и отдыха, обучение)</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22. Труд инвалидов:</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Численность инвалидов, условия труда которых отнесены к вредным и (или) опасным условиям труда ____________________</w:t>
      </w:r>
      <w:r w:rsidR="00E62700">
        <w:rPr>
          <w:rFonts w:ascii="Times New Roman" w:eastAsia="Calibri" w:hAnsi="Times New Roman" w:cs="Times New Roman"/>
          <w:sz w:val="12"/>
          <w:szCs w:val="12"/>
        </w:rPr>
        <w:t>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Численность инвалидов, уволенных с рабочих ме</w:t>
      </w:r>
      <w:proofErr w:type="gramStart"/>
      <w:r w:rsidRPr="00DE789C">
        <w:rPr>
          <w:rFonts w:ascii="Times New Roman" w:eastAsia="Calibri" w:hAnsi="Times New Roman" w:cs="Times New Roman"/>
          <w:sz w:val="12"/>
          <w:szCs w:val="12"/>
        </w:rPr>
        <w:t>ст с вр</w:t>
      </w:r>
      <w:proofErr w:type="gramEnd"/>
      <w:r w:rsidRPr="00DE789C">
        <w:rPr>
          <w:rFonts w:ascii="Times New Roman" w:eastAsia="Calibri" w:hAnsi="Times New Roman" w:cs="Times New Roman"/>
          <w:sz w:val="12"/>
          <w:szCs w:val="12"/>
        </w:rPr>
        <w:t>едными и (или) опасными условиями труда __________________</w:t>
      </w:r>
      <w:r w:rsidR="00E62700">
        <w:rPr>
          <w:rFonts w:ascii="Times New Roman" w:eastAsia="Calibri" w:hAnsi="Times New Roman" w:cs="Times New Roman"/>
          <w:sz w:val="12"/>
          <w:szCs w:val="12"/>
        </w:rPr>
        <w:t>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Количество рабочих ме</w:t>
      </w:r>
      <w:proofErr w:type="gramStart"/>
      <w:r w:rsidRPr="00DE789C">
        <w:rPr>
          <w:rFonts w:ascii="Times New Roman" w:eastAsia="Calibri" w:hAnsi="Times New Roman" w:cs="Times New Roman"/>
          <w:sz w:val="12"/>
          <w:szCs w:val="12"/>
        </w:rPr>
        <w:t>ст с вр</w:t>
      </w:r>
      <w:proofErr w:type="gramEnd"/>
      <w:r w:rsidRPr="00DE789C">
        <w:rPr>
          <w:rFonts w:ascii="Times New Roman" w:eastAsia="Calibri" w:hAnsi="Times New Roman" w:cs="Times New Roman"/>
          <w:sz w:val="12"/>
          <w:szCs w:val="12"/>
        </w:rPr>
        <w:t>едными и (или) опасными условиями труда, на которых заняты инвалиды (по результатам СОУТ) _____________________________</w:t>
      </w:r>
      <w:r w:rsidR="00E62700">
        <w:rPr>
          <w:rFonts w:ascii="Times New Roman" w:eastAsia="Calibri" w:hAnsi="Times New Roman" w:cs="Times New Roman"/>
          <w:sz w:val="12"/>
          <w:szCs w:val="12"/>
        </w:rPr>
        <w:t>________________________________________________________________________________________________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23. Выполнение работ повышенной опасности:</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утвержденного Перечня работ и профессий, к которым предъявляются повышенные требования безопасности труда: _</w:t>
      </w:r>
      <w:r w:rsidR="00E62700">
        <w:rPr>
          <w:rFonts w:ascii="Times New Roman" w:eastAsia="Calibri" w:hAnsi="Times New Roman" w:cs="Times New Roman"/>
          <w:sz w:val="12"/>
          <w:szCs w:val="12"/>
        </w:rPr>
        <w:t>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инструкций (положения) по организации и производству работ повышенной опасности: _____________________</w:t>
      </w:r>
      <w:r w:rsidR="00E62700">
        <w:rPr>
          <w:rFonts w:ascii="Times New Roman" w:eastAsia="Calibri" w:hAnsi="Times New Roman" w:cs="Times New Roman"/>
          <w:sz w:val="12"/>
          <w:szCs w:val="12"/>
        </w:rPr>
        <w:t>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roofErr w:type="spellStart"/>
      <w:r w:rsidRPr="00DE789C">
        <w:rPr>
          <w:rFonts w:ascii="Times New Roman" w:eastAsia="Calibri" w:hAnsi="Times New Roman" w:cs="Times New Roman"/>
          <w:sz w:val="12"/>
          <w:szCs w:val="12"/>
        </w:rPr>
        <w:t>Обученность</w:t>
      </w:r>
      <w:proofErr w:type="spellEnd"/>
      <w:r w:rsidRPr="00DE789C">
        <w:rPr>
          <w:rFonts w:ascii="Times New Roman" w:eastAsia="Calibri" w:hAnsi="Times New Roman" w:cs="Times New Roman"/>
          <w:sz w:val="12"/>
          <w:szCs w:val="12"/>
        </w:rPr>
        <w:t xml:space="preserve"> лиц, выдающих "наряд-допуск": _________________________________</w:t>
      </w:r>
      <w:r w:rsidR="00E62700">
        <w:rPr>
          <w:rFonts w:ascii="Times New Roman" w:eastAsia="Calibri" w:hAnsi="Times New Roman" w:cs="Times New Roman"/>
          <w:sz w:val="12"/>
          <w:szCs w:val="12"/>
        </w:rPr>
        <w:t>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назначения ответственных руководителей и исполнителей работ: _____________________________________</w:t>
      </w:r>
      <w:r w:rsidR="00E62700">
        <w:rPr>
          <w:rFonts w:ascii="Times New Roman" w:eastAsia="Calibri" w:hAnsi="Times New Roman" w:cs="Times New Roman"/>
          <w:sz w:val="12"/>
          <w:szCs w:val="12"/>
        </w:rPr>
        <w:t>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lastRenderedPageBreak/>
        <w:t>Порядок проведения целевого инструктажа: __________________________________</w:t>
      </w:r>
      <w:r w:rsidR="00DB0112">
        <w:rPr>
          <w:rFonts w:ascii="Times New Roman" w:eastAsia="Calibri" w:hAnsi="Times New Roman" w:cs="Times New Roman"/>
          <w:sz w:val="12"/>
          <w:szCs w:val="12"/>
        </w:rPr>
        <w:t>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Проведение медосмотров для выполнения таких работ: _________________________</w:t>
      </w:r>
      <w:r w:rsidR="00DB0112">
        <w:rPr>
          <w:rFonts w:ascii="Times New Roman" w:eastAsia="Calibri" w:hAnsi="Times New Roman" w:cs="Times New Roman"/>
          <w:sz w:val="12"/>
          <w:szCs w:val="12"/>
        </w:rPr>
        <w:t>___________________________</w:t>
      </w:r>
      <w:r w:rsidR="00584B46">
        <w:rPr>
          <w:rFonts w:ascii="Times New Roman" w:eastAsia="Calibri" w:hAnsi="Times New Roman" w:cs="Times New Roman"/>
          <w:sz w:val="12"/>
          <w:szCs w:val="12"/>
        </w:rPr>
        <w:t>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оформления нарядов-допусков: _____________________________________</w:t>
      </w:r>
      <w:r w:rsidR="00584B46">
        <w:rPr>
          <w:rFonts w:ascii="Times New Roman" w:eastAsia="Calibri" w:hAnsi="Times New Roman" w:cs="Times New Roman"/>
          <w:sz w:val="12"/>
          <w:szCs w:val="12"/>
        </w:rPr>
        <w:t>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Порядок обеспечения СИЗ при выполнении таких работ: _______________________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24. Эксплуатация электроустановок потребителей:</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Назначение лица, ответственного за электрохозяйство и его заместителя: 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________________________________________________________________________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Наличие утвержденного Перечня должностей и профессий электротехнического и </w:t>
      </w:r>
      <w:proofErr w:type="spellStart"/>
      <w:r w:rsidRPr="00DE789C">
        <w:rPr>
          <w:rFonts w:ascii="Times New Roman" w:eastAsia="Calibri" w:hAnsi="Times New Roman" w:cs="Times New Roman"/>
          <w:sz w:val="12"/>
          <w:szCs w:val="12"/>
        </w:rPr>
        <w:t>электротехнологического</w:t>
      </w:r>
      <w:proofErr w:type="spellEnd"/>
      <w:r w:rsidRPr="00DE789C">
        <w:rPr>
          <w:rFonts w:ascii="Times New Roman" w:eastAsia="Calibri" w:hAnsi="Times New Roman" w:cs="Times New Roman"/>
          <w:sz w:val="12"/>
          <w:szCs w:val="12"/>
        </w:rPr>
        <w:t xml:space="preserve"> персонала, которым необходимо иметь соответствующую группу по электробезопасности: ____________________________________________</w:t>
      </w:r>
      <w:r w:rsidR="00584B46">
        <w:rPr>
          <w:rFonts w:ascii="Times New Roman" w:eastAsia="Calibri" w:hAnsi="Times New Roman" w:cs="Times New Roman"/>
          <w:sz w:val="12"/>
          <w:szCs w:val="12"/>
        </w:rPr>
        <w:t>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Обучение электротехнического и </w:t>
      </w:r>
      <w:proofErr w:type="spellStart"/>
      <w:r w:rsidRPr="00DE789C">
        <w:rPr>
          <w:rFonts w:ascii="Times New Roman" w:eastAsia="Calibri" w:hAnsi="Times New Roman" w:cs="Times New Roman"/>
          <w:sz w:val="12"/>
          <w:szCs w:val="12"/>
        </w:rPr>
        <w:t>электротехнологического</w:t>
      </w:r>
      <w:proofErr w:type="spellEnd"/>
      <w:r w:rsidRPr="00DE789C">
        <w:rPr>
          <w:rFonts w:ascii="Times New Roman" w:eastAsia="Calibri" w:hAnsi="Times New Roman" w:cs="Times New Roman"/>
          <w:sz w:val="12"/>
          <w:szCs w:val="12"/>
        </w:rPr>
        <w:t xml:space="preserve"> персонала: ___________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________________________________________________________________________</w:t>
      </w:r>
      <w:r w:rsidR="00584B46">
        <w:rPr>
          <w:rFonts w:ascii="Times New Roman" w:eastAsia="Calibri" w:hAnsi="Times New Roman" w:cs="Times New Roman"/>
          <w:sz w:val="12"/>
          <w:szCs w:val="12"/>
        </w:rPr>
        <w:t>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Присвоение I группы по электробезопасности </w:t>
      </w:r>
      <w:proofErr w:type="spellStart"/>
      <w:r w:rsidRPr="00DE789C">
        <w:rPr>
          <w:rFonts w:ascii="Times New Roman" w:eastAsia="Calibri" w:hAnsi="Times New Roman" w:cs="Times New Roman"/>
          <w:sz w:val="12"/>
          <w:szCs w:val="12"/>
        </w:rPr>
        <w:t>неэлектротехническому</w:t>
      </w:r>
      <w:proofErr w:type="spellEnd"/>
      <w:r w:rsidRPr="00DE789C">
        <w:rPr>
          <w:rFonts w:ascii="Times New Roman" w:eastAsia="Calibri" w:hAnsi="Times New Roman" w:cs="Times New Roman"/>
          <w:sz w:val="12"/>
          <w:szCs w:val="12"/>
        </w:rPr>
        <w:t xml:space="preserve"> персоналу: ________________________________________</w:t>
      </w:r>
      <w:r w:rsidR="00584B46">
        <w:rPr>
          <w:rFonts w:ascii="Times New Roman" w:eastAsia="Calibri" w:hAnsi="Times New Roman" w:cs="Times New Roman"/>
          <w:sz w:val="12"/>
          <w:szCs w:val="12"/>
        </w:rPr>
        <w:t>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Обеспечение персонала сертифицированными средствами защиты по установленным нормам: ___________________________________________________</w:t>
      </w:r>
      <w:r w:rsidR="00584B46">
        <w:rPr>
          <w:rFonts w:ascii="Times New Roman" w:eastAsia="Calibri" w:hAnsi="Times New Roman" w:cs="Times New Roman"/>
          <w:sz w:val="12"/>
          <w:szCs w:val="12"/>
        </w:rPr>
        <w:t>_________________________________________________________________________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Хранение средств защиты: _________________________________________________</w:t>
      </w:r>
      <w:r w:rsidR="00584B46">
        <w:rPr>
          <w:rFonts w:ascii="Times New Roman" w:eastAsia="Calibri" w:hAnsi="Times New Roman" w:cs="Times New Roman"/>
          <w:sz w:val="12"/>
          <w:szCs w:val="12"/>
        </w:rPr>
        <w:t>____________________________________________________</w:t>
      </w:r>
    </w:p>
    <w:p w:rsidR="00DE789C" w:rsidRPr="00DE789C" w:rsidRDefault="00DE789C" w:rsidP="00E62700">
      <w:pPr>
        <w:tabs>
          <w:tab w:val="left" w:pos="284"/>
        </w:tabs>
        <w:spacing w:after="0" w:line="240" w:lineRule="auto"/>
        <w:ind w:firstLine="284"/>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25. Эксплуатация автомобильного транспорта:</w:t>
      </w:r>
    </w:p>
    <w:tbl>
      <w:tblPr>
        <w:tblW w:w="5000" w:type="pct"/>
        <w:tblCellMar>
          <w:left w:w="0" w:type="dxa"/>
          <w:right w:w="0" w:type="dxa"/>
        </w:tblCellMar>
        <w:tblLook w:val="0000" w:firstRow="0" w:lastRow="0" w:firstColumn="0" w:lastColumn="0" w:noHBand="0" w:noVBand="0"/>
      </w:tblPr>
      <w:tblGrid>
        <w:gridCol w:w="3058"/>
        <w:gridCol w:w="624"/>
        <w:gridCol w:w="1661"/>
        <w:gridCol w:w="2180"/>
      </w:tblGrid>
      <w:tr w:rsidR="00DE789C" w:rsidRPr="00DE789C" w:rsidTr="00584B46">
        <w:trPr>
          <w:trHeight w:val="20"/>
        </w:trPr>
        <w:tc>
          <w:tcPr>
            <w:tcW w:w="2032"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Количество автомобилей</w:t>
            </w: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roofErr w:type="gramStart"/>
            <w:r w:rsidRPr="00DE789C">
              <w:rPr>
                <w:rFonts w:ascii="Times New Roman" w:eastAsia="Calibri" w:hAnsi="Times New Roman" w:cs="Times New Roman"/>
                <w:sz w:val="12"/>
                <w:szCs w:val="12"/>
              </w:rPr>
              <w:t>п</w:t>
            </w:r>
            <w:proofErr w:type="gramEnd"/>
            <w:r w:rsidRPr="00DE789C">
              <w:rPr>
                <w:rFonts w:ascii="Times New Roman" w:eastAsia="Calibri" w:hAnsi="Times New Roman" w:cs="Times New Roman"/>
                <w:sz w:val="12"/>
                <w:szCs w:val="12"/>
              </w:rPr>
              <w:t>/п</w:t>
            </w: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Марка, год выпуска</w:t>
            </w: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Собственник автомобиля</w:t>
            </w:r>
          </w:p>
        </w:tc>
      </w:tr>
      <w:tr w:rsidR="00DE789C" w:rsidRPr="00DE789C" w:rsidTr="00584B46">
        <w:trPr>
          <w:trHeight w:val="20"/>
        </w:trPr>
        <w:tc>
          <w:tcPr>
            <w:tcW w:w="2032" w:type="pct"/>
            <w:vMerge w:val="restar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Легковые ______ шт.</w:t>
            </w: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val="restar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Грузовые ______ шт.</w:t>
            </w: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val="restart"/>
            <w:tcBorders>
              <w:top w:val="single" w:sz="4" w:space="0" w:color="auto"/>
              <w:left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Трактора и самоходные машины</w:t>
            </w:r>
          </w:p>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r w:rsidRPr="00DE789C">
              <w:rPr>
                <w:rFonts w:ascii="Times New Roman" w:eastAsia="Calibri" w:hAnsi="Times New Roman" w:cs="Times New Roman"/>
                <w:sz w:val="12"/>
                <w:szCs w:val="12"/>
              </w:rPr>
              <w:t>_______шт.</w:t>
            </w: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r w:rsidR="00DE789C" w:rsidRPr="00DE789C" w:rsidTr="00584B46">
        <w:trPr>
          <w:trHeight w:val="20"/>
        </w:trPr>
        <w:tc>
          <w:tcPr>
            <w:tcW w:w="2032" w:type="pct"/>
            <w:vMerge/>
            <w:tcBorders>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41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104"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DE789C" w:rsidRPr="00DE789C" w:rsidRDefault="00DE789C" w:rsidP="00584B46">
            <w:pPr>
              <w:tabs>
                <w:tab w:val="left" w:pos="284"/>
              </w:tabs>
              <w:spacing w:after="0" w:line="240" w:lineRule="auto"/>
              <w:rPr>
                <w:rFonts w:ascii="Times New Roman" w:eastAsia="Calibri" w:hAnsi="Times New Roman" w:cs="Times New Roman"/>
                <w:sz w:val="12"/>
                <w:szCs w:val="12"/>
              </w:rPr>
            </w:pP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Повышение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______________________________________________________</w:t>
      </w:r>
      <w:r w:rsidR="00584B46">
        <w:rPr>
          <w:rFonts w:ascii="Times New Roman" w:eastAsia="Calibri" w:hAnsi="Times New Roman" w:cs="Times New Roman"/>
          <w:sz w:val="12"/>
          <w:szCs w:val="12"/>
        </w:rPr>
        <w:t>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Наличие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 ______________________________________</w:t>
      </w:r>
      <w:r w:rsidR="00584B46">
        <w:rPr>
          <w:rFonts w:ascii="Times New Roman" w:eastAsia="Calibri" w:hAnsi="Times New Roman" w:cs="Times New Roman"/>
          <w:sz w:val="12"/>
          <w:szCs w:val="12"/>
        </w:rPr>
        <w:t>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Назначение ответственных лиц за техническое обслуживание автотранспортных средств:</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Назначение ответственных лиц за ремонт автотранспортных средств: ________________________________________</w:t>
      </w:r>
      <w:r w:rsidR="00584B46">
        <w:rPr>
          <w:rFonts w:ascii="Times New Roman" w:eastAsia="Calibri" w:hAnsi="Times New Roman" w:cs="Times New Roman"/>
          <w:sz w:val="12"/>
          <w:szCs w:val="12"/>
        </w:rPr>
        <w:t>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Назначение ответственных лиц за выпуск на линию автотранспортных средств: ________________________________________</w:t>
      </w:r>
      <w:r w:rsidR="00584B46">
        <w:rPr>
          <w:rFonts w:ascii="Times New Roman" w:eastAsia="Calibri" w:hAnsi="Times New Roman" w:cs="Times New Roman"/>
          <w:sz w:val="12"/>
          <w:szCs w:val="12"/>
        </w:rPr>
        <w:t>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Организация проведения </w:t>
      </w:r>
      <w:proofErr w:type="spellStart"/>
      <w:r w:rsidRPr="00DE789C">
        <w:rPr>
          <w:rFonts w:ascii="Times New Roman" w:eastAsia="Calibri" w:hAnsi="Times New Roman" w:cs="Times New Roman"/>
          <w:sz w:val="12"/>
          <w:szCs w:val="12"/>
        </w:rPr>
        <w:t>предрейсовых</w:t>
      </w:r>
      <w:proofErr w:type="spellEnd"/>
      <w:r w:rsidRPr="00DE789C">
        <w:rPr>
          <w:rFonts w:ascii="Times New Roman" w:eastAsia="Calibri" w:hAnsi="Times New Roman" w:cs="Times New Roman"/>
          <w:sz w:val="12"/>
          <w:szCs w:val="12"/>
        </w:rPr>
        <w:t xml:space="preserve"> медосмотров: __________________________</w:t>
      </w:r>
      <w:r w:rsidR="00584B46">
        <w:rPr>
          <w:rFonts w:ascii="Times New Roman" w:eastAsia="Calibri" w:hAnsi="Times New Roman" w:cs="Times New Roman"/>
          <w:sz w:val="12"/>
          <w:szCs w:val="12"/>
        </w:rPr>
        <w:t>____________________________________________________</w:t>
      </w: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 xml:space="preserve">С результатами анализа состояния условий и охраны труда, производственного травматизма и профессиональной заболеваемости </w:t>
      </w:r>
      <w:proofErr w:type="gramStart"/>
      <w:r w:rsidRPr="00DE789C">
        <w:rPr>
          <w:rFonts w:ascii="Times New Roman" w:eastAsia="Calibri" w:hAnsi="Times New Roman" w:cs="Times New Roman"/>
          <w:sz w:val="12"/>
          <w:szCs w:val="12"/>
        </w:rPr>
        <w:t>ознакомлен</w:t>
      </w:r>
      <w:proofErr w:type="gramEnd"/>
      <w:r w:rsidRPr="00DE789C">
        <w:rPr>
          <w:rFonts w:ascii="Times New Roman" w:eastAsia="Calibri" w:hAnsi="Times New Roman" w:cs="Times New Roman"/>
          <w:sz w:val="12"/>
          <w:szCs w:val="12"/>
        </w:rPr>
        <w:t>:</w:t>
      </w:r>
    </w:p>
    <w:tbl>
      <w:tblPr>
        <w:tblW w:w="5000" w:type="pct"/>
        <w:jc w:val="center"/>
        <w:tblCellMar>
          <w:left w:w="0" w:type="dxa"/>
          <w:right w:w="0" w:type="dxa"/>
        </w:tblCellMar>
        <w:tblLook w:val="0000" w:firstRow="0" w:lastRow="0" w:firstColumn="0" w:lastColumn="0" w:noHBand="0" w:noVBand="0"/>
      </w:tblPr>
      <w:tblGrid>
        <w:gridCol w:w="1335"/>
        <w:gridCol w:w="286"/>
        <w:gridCol w:w="2700"/>
        <w:gridCol w:w="285"/>
        <w:gridCol w:w="1382"/>
        <w:gridCol w:w="285"/>
        <w:gridCol w:w="1240"/>
      </w:tblGrid>
      <w:tr w:rsidR="00DE789C" w:rsidRPr="00DE789C" w:rsidTr="00584B46">
        <w:trPr>
          <w:trHeight w:val="20"/>
          <w:jc w:val="center"/>
        </w:trPr>
        <w:tc>
          <w:tcPr>
            <w:tcW w:w="888"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w:t>
            </w:r>
          </w:p>
        </w:tc>
        <w:tc>
          <w:tcPr>
            <w:tcW w:w="190"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1796"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w:t>
            </w:r>
          </w:p>
        </w:tc>
        <w:tc>
          <w:tcPr>
            <w:tcW w:w="190"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920"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825" w:type="pct"/>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w:t>
            </w:r>
          </w:p>
        </w:tc>
      </w:tr>
      <w:tr w:rsidR="00DE789C" w:rsidRPr="00DE789C" w:rsidTr="00584B46">
        <w:trPr>
          <w:trHeight w:val="20"/>
          <w:jc w:val="center"/>
        </w:trPr>
        <w:tc>
          <w:tcPr>
            <w:tcW w:w="888"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(должность)</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1796"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(Ф.И.О. работодателя (его представителя))</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92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(подпись)</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825"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(дата)</w:t>
            </w: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r w:rsidRPr="00DE789C">
        <w:rPr>
          <w:rFonts w:ascii="Times New Roman" w:eastAsia="Calibri" w:hAnsi="Times New Roman" w:cs="Times New Roman"/>
          <w:sz w:val="12"/>
          <w:szCs w:val="12"/>
        </w:rPr>
        <w:t>Анализ состояния условий и охраны труда, производственного травматизма и профессиональной заболеваемости провел:</w:t>
      </w:r>
    </w:p>
    <w:tbl>
      <w:tblPr>
        <w:tblW w:w="5000" w:type="pct"/>
        <w:jc w:val="center"/>
        <w:tblCellMar>
          <w:left w:w="0" w:type="dxa"/>
          <w:right w:w="0" w:type="dxa"/>
        </w:tblCellMar>
        <w:tblLook w:val="0000" w:firstRow="0" w:lastRow="0" w:firstColumn="0" w:lastColumn="0" w:noHBand="0" w:noVBand="0"/>
      </w:tblPr>
      <w:tblGrid>
        <w:gridCol w:w="1313"/>
        <w:gridCol w:w="265"/>
        <w:gridCol w:w="2686"/>
        <w:gridCol w:w="265"/>
        <w:gridCol w:w="1500"/>
        <w:gridCol w:w="266"/>
        <w:gridCol w:w="1218"/>
      </w:tblGrid>
      <w:tr w:rsidR="00584B46" w:rsidRPr="00DE789C" w:rsidTr="00584B46">
        <w:trPr>
          <w:trHeight w:val="20"/>
          <w:jc w:val="center"/>
        </w:trPr>
        <w:tc>
          <w:tcPr>
            <w:tcW w:w="887"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w:t>
            </w:r>
          </w:p>
        </w:tc>
        <w:tc>
          <w:tcPr>
            <w:tcW w:w="190"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1801"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w:t>
            </w:r>
          </w:p>
        </w:tc>
        <w:tc>
          <w:tcPr>
            <w:tcW w:w="190"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919"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824" w:type="pct"/>
            <w:vAlign w:val="center"/>
          </w:tcPr>
          <w:p w:rsidR="00DE789C"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w:t>
            </w:r>
          </w:p>
        </w:tc>
      </w:tr>
      <w:tr w:rsidR="00584B46" w:rsidRPr="00DE789C" w:rsidTr="00584B46">
        <w:trPr>
          <w:trHeight w:val="20"/>
          <w:jc w:val="center"/>
        </w:trPr>
        <w:tc>
          <w:tcPr>
            <w:tcW w:w="887"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(должность)</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1801" w:type="pct"/>
            <w:vAlign w:val="center"/>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(Ф.И.О. специалиста)</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919"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(подпись)</w:t>
            </w:r>
          </w:p>
        </w:tc>
        <w:tc>
          <w:tcPr>
            <w:tcW w:w="190"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p>
        </w:tc>
        <w:tc>
          <w:tcPr>
            <w:tcW w:w="824" w:type="pct"/>
          </w:tcPr>
          <w:p w:rsidR="00DE789C" w:rsidRPr="00DE789C" w:rsidRDefault="00DE789C"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(дата)</w:t>
            </w:r>
          </w:p>
        </w:tc>
      </w:tr>
    </w:tbl>
    <w:p w:rsidR="00DE789C" w:rsidRPr="00DE789C" w:rsidRDefault="00DE789C" w:rsidP="00DE789C">
      <w:pPr>
        <w:tabs>
          <w:tab w:val="left" w:pos="284"/>
        </w:tabs>
        <w:spacing w:after="0" w:line="240" w:lineRule="auto"/>
        <w:jc w:val="both"/>
        <w:rPr>
          <w:rFonts w:ascii="Times New Roman" w:eastAsia="Calibri" w:hAnsi="Times New Roman" w:cs="Times New Roman"/>
          <w:sz w:val="12"/>
          <w:szCs w:val="12"/>
        </w:rPr>
      </w:pPr>
    </w:p>
    <w:p w:rsidR="00584B46" w:rsidRPr="00DE789C" w:rsidRDefault="00584B46" w:rsidP="00584B46">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584B46" w:rsidRPr="00DE789C" w:rsidRDefault="00584B46" w:rsidP="00584B46">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584B46" w:rsidRPr="00DE789C" w:rsidRDefault="00584B46" w:rsidP="00584B46">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584B46" w:rsidRPr="00DE789C" w:rsidRDefault="00584B46" w:rsidP="00584B46">
      <w:pPr>
        <w:tabs>
          <w:tab w:val="left" w:pos="284"/>
        </w:tabs>
        <w:spacing w:after="0" w:line="240" w:lineRule="auto"/>
        <w:jc w:val="center"/>
        <w:rPr>
          <w:rFonts w:ascii="Times New Roman" w:eastAsia="Calibri" w:hAnsi="Times New Roman" w:cs="Times New Roman"/>
          <w:sz w:val="12"/>
          <w:szCs w:val="12"/>
        </w:rPr>
      </w:pPr>
    </w:p>
    <w:p w:rsidR="00584B46" w:rsidRPr="00DE789C" w:rsidRDefault="00584B46" w:rsidP="00584B46">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DE789C" w:rsidRPr="00DE789C" w:rsidRDefault="00584B46" w:rsidP="00DE789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№1369</w:t>
      </w:r>
    </w:p>
    <w:p w:rsidR="00297F5E" w:rsidRDefault="00584B46"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297F5E" w:rsidRDefault="00584B46"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1194 от 30.08.2019г «Об утверждении муниципальной Программы «Реконструкция, строительство, ремонт и укрепление</w:t>
      </w:r>
    </w:p>
    <w:p w:rsidR="00584B46" w:rsidRPr="00297F5E" w:rsidRDefault="00584B46"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xml:space="preserve">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584B46" w:rsidRPr="00584B46" w:rsidRDefault="00584B46" w:rsidP="00584B46">
      <w:pPr>
        <w:tabs>
          <w:tab w:val="left" w:pos="284"/>
        </w:tabs>
        <w:spacing w:after="0" w:line="240" w:lineRule="auto"/>
        <w:jc w:val="both"/>
        <w:rPr>
          <w:rFonts w:ascii="Times New Roman" w:eastAsia="Calibri" w:hAnsi="Times New Roman" w:cs="Times New Roman"/>
          <w:sz w:val="12"/>
          <w:szCs w:val="12"/>
        </w:rPr>
      </w:pP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proofErr w:type="gramStart"/>
      <w:r w:rsidRPr="00584B4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584B46">
        <w:rPr>
          <w:rFonts w:ascii="Times New Roman" w:eastAsia="Calibri"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297F5E">
        <w:rPr>
          <w:rFonts w:ascii="Times New Roman" w:eastAsia="Calibri" w:hAnsi="Times New Roman" w:cs="Times New Roman"/>
          <w:b/>
          <w:sz w:val="12"/>
          <w:szCs w:val="12"/>
        </w:rPr>
        <w:t>ПОСТАНОВЛЯЕТ</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w:t>
      </w:r>
      <w:r w:rsidR="00297F5E">
        <w:rPr>
          <w:rFonts w:ascii="Times New Roman" w:eastAsia="Calibri" w:hAnsi="Times New Roman" w:cs="Times New Roman"/>
          <w:sz w:val="12"/>
          <w:szCs w:val="12"/>
        </w:rPr>
        <w:t xml:space="preserve"> </w:t>
      </w:r>
      <w:r w:rsidRPr="00584B46">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w:t>
      </w:r>
      <w:proofErr w:type="gramStart"/>
      <w:r w:rsidRPr="00584B46">
        <w:rPr>
          <w:rFonts w:ascii="Times New Roman" w:eastAsia="Calibri" w:hAnsi="Times New Roman" w:cs="Times New Roman"/>
          <w:sz w:val="12"/>
          <w:szCs w:val="12"/>
        </w:rPr>
        <w:t>е-</w:t>
      </w:r>
      <w:proofErr w:type="gramEnd"/>
      <w:r w:rsidRPr="00584B46">
        <w:rPr>
          <w:rFonts w:ascii="Times New Roman" w:eastAsia="Calibri" w:hAnsi="Times New Roman" w:cs="Times New Roman"/>
          <w:sz w:val="12"/>
          <w:szCs w:val="12"/>
        </w:rPr>
        <w:t xml:space="preserve"> Программа) следующего содержания:</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1.1.</w:t>
      </w:r>
      <w:r w:rsidR="00297F5E">
        <w:rPr>
          <w:rFonts w:ascii="Times New Roman" w:eastAsia="Calibri" w:hAnsi="Times New Roman" w:cs="Times New Roman"/>
          <w:sz w:val="12"/>
          <w:szCs w:val="12"/>
        </w:rPr>
        <w:t xml:space="preserve"> </w:t>
      </w:r>
      <w:r w:rsidRPr="00584B46">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«Планируемый общий объем финансирования Программы составит:</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1 024 898 164,92 (*) рублей, в том числе:</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средства федерального бюджета – 248 124 179,71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9 051 477,01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13 416 988,43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170 314 272,40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55 341 441,87 рублей;</w:t>
      </w:r>
    </w:p>
    <w:p w:rsidR="00584B46" w:rsidRPr="00584B46" w:rsidRDefault="00297F5E" w:rsidP="00297F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2024 год – </w:t>
      </w:r>
      <w:r w:rsidR="00584B46" w:rsidRPr="00584B46">
        <w:rPr>
          <w:rFonts w:ascii="Times New Roman" w:eastAsia="Calibri" w:hAnsi="Times New Roman" w:cs="Times New Roman"/>
          <w:sz w:val="12"/>
          <w:szCs w:val="12"/>
        </w:rPr>
        <w:t>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xml:space="preserve">- средства областного </w:t>
      </w:r>
      <w:r w:rsidR="00297F5E" w:rsidRPr="00584B46">
        <w:rPr>
          <w:rFonts w:ascii="Times New Roman" w:eastAsia="Calibri" w:hAnsi="Times New Roman" w:cs="Times New Roman"/>
          <w:sz w:val="12"/>
          <w:szCs w:val="12"/>
        </w:rPr>
        <w:t>бюджета –</w:t>
      </w:r>
      <w:r w:rsidRPr="00584B46">
        <w:rPr>
          <w:rFonts w:ascii="Times New Roman" w:eastAsia="Calibri" w:hAnsi="Times New Roman" w:cs="Times New Roman"/>
          <w:sz w:val="12"/>
          <w:szCs w:val="12"/>
        </w:rPr>
        <w:t xml:space="preserve"> 673 513 830,62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29 852 540,</w:t>
      </w:r>
      <w:r w:rsidR="00297F5E" w:rsidRPr="00584B46">
        <w:rPr>
          <w:rFonts w:ascii="Times New Roman" w:eastAsia="Calibri" w:hAnsi="Times New Roman" w:cs="Times New Roman"/>
          <w:sz w:val="12"/>
          <w:szCs w:val="12"/>
        </w:rPr>
        <w:t>19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lastRenderedPageBreak/>
        <w:t>2021 год – 22 303 018,</w:t>
      </w:r>
      <w:r w:rsidR="00297F5E" w:rsidRPr="00584B46">
        <w:rPr>
          <w:rFonts w:ascii="Times New Roman" w:eastAsia="Calibri" w:hAnsi="Times New Roman" w:cs="Times New Roman"/>
          <w:sz w:val="12"/>
          <w:szCs w:val="12"/>
        </w:rPr>
        <w:t>03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176 756 026,77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156 708 755,63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143 446 745,00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144 446 745,00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средства местного бюджета – 101 939 154,59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9 641 462,34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19 845 603,70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26 182 218,48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19 924 181,74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15 642 608,87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10 703 079,46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внебюджетные средства – 1 321 000,00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800 000,00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521 000,00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Планируемый общий объем финансирования Программы составит</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1 024 898 164,92 (*</w:t>
      </w:r>
      <w:r w:rsidR="00297F5E" w:rsidRPr="00584B46">
        <w:rPr>
          <w:rFonts w:ascii="Times New Roman" w:eastAsia="Calibri" w:hAnsi="Times New Roman" w:cs="Times New Roman"/>
          <w:sz w:val="12"/>
          <w:szCs w:val="12"/>
        </w:rPr>
        <w:t>) рублей</w:t>
      </w:r>
      <w:r w:rsidRPr="00584B46">
        <w:rPr>
          <w:rFonts w:ascii="Times New Roman" w:eastAsia="Calibri" w:hAnsi="Times New Roman" w:cs="Times New Roman"/>
          <w:sz w:val="12"/>
          <w:szCs w:val="12"/>
        </w:rPr>
        <w:t>, в том числе:</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средства федерального бюджета – 248 124 179,71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9 051 477,01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13 416 988,</w:t>
      </w:r>
      <w:r w:rsidR="00297F5E" w:rsidRPr="00584B46">
        <w:rPr>
          <w:rFonts w:ascii="Times New Roman" w:eastAsia="Calibri" w:hAnsi="Times New Roman" w:cs="Times New Roman"/>
          <w:sz w:val="12"/>
          <w:szCs w:val="12"/>
        </w:rPr>
        <w:t>43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170 314 272,</w:t>
      </w:r>
      <w:r w:rsidR="00297F5E" w:rsidRPr="00584B46">
        <w:rPr>
          <w:rFonts w:ascii="Times New Roman" w:eastAsia="Calibri" w:hAnsi="Times New Roman" w:cs="Times New Roman"/>
          <w:sz w:val="12"/>
          <w:szCs w:val="12"/>
        </w:rPr>
        <w:t>40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55 341 441,</w:t>
      </w:r>
      <w:r w:rsidR="00297F5E" w:rsidRPr="00584B46">
        <w:rPr>
          <w:rFonts w:ascii="Times New Roman" w:eastAsia="Calibri" w:hAnsi="Times New Roman" w:cs="Times New Roman"/>
          <w:sz w:val="12"/>
          <w:szCs w:val="12"/>
        </w:rPr>
        <w:t>87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xml:space="preserve">- средства областного </w:t>
      </w:r>
      <w:r w:rsidR="00297F5E" w:rsidRPr="00584B46">
        <w:rPr>
          <w:rFonts w:ascii="Times New Roman" w:eastAsia="Calibri" w:hAnsi="Times New Roman" w:cs="Times New Roman"/>
          <w:sz w:val="12"/>
          <w:szCs w:val="12"/>
        </w:rPr>
        <w:t>бюджета –</w:t>
      </w:r>
      <w:r w:rsidRPr="00584B46">
        <w:rPr>
          <w:rFonts w:ascii="Times New Roman" w:eastAsia="Calibri" w:hAnsi="Times New Roman" w:cs="Times New Roman"/>
          <w:sz w:val="12"/>
          <w:szCs w:val="12"/>
        </w:rPr>
        <w:t xml:space="preserve"> 673 513 830,62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29 852 540,</w:t>
      </w:r>
      <w:r w:rsidR="00297F5E" w:rsidRPr="00584B46">
        <w:rPr>
          <w:rFonts w:ascii="Times New Roman" w:eastAsia="Calibri" w:hAnsi="Times New Roman" w:cs="Times New Roman"/>
          <w:sz w:val="12"/>
          <w:szCs w:val="12"/>
        </w:rPr>
        <w:t>19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22 303 018,</w:t>
      </w:r>
      <w:r w:rsidR="00297F5E" w:rsidRPr="00584B46">
        <w:rPr>
          <w:rFonts w:ascii="Times New Roman" w:eastAsia="Calibri" w:hAnsi="Times New Roman" w:cs="Times New Roman"/>
          <w:sz w:val="12"/>
          <w:szCs w:val="12"/>
        </w:rPr>
        <w:t>03 рублей</w:t>
      </w:r>
      <w:r w:rsidRPr="00584B46">
        <w:rPr>
          <w:rFonts w:ascii="Times New Roman" w:eastAsia="Calibri" w:hAnsi="Times New Roman" w:cs="Times New Roman"/>
          <w:sz w:val="12"/>
          <w:szCs w:val="12"/>
        </w:rPr>
        <w:t>;</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176 756 026,77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156 708 755,63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143 446 745,00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144 446 745,00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средства местного бюджета – 101 939 154,59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9 641 462,34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19 845 603,70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26 182 218,48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 19 924 181,74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15 642 608,87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10 703 079,46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внебюджетные средства – 1 321 000,00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2020 год – 800 000,00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2021 год – 521 000,00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2022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2023 год –</w:t>
      </w:r>
      <w:r w:rsidR="00297F5E">
        <w:rPr>
          <w:rFonts w:ascii="Times New Roman" w:eastAsia="Calibri" w:hAnsi="Times New Roman" w:cs="Times New Roman"/>
          <w:sz w:val="12"/>
          <w:szCs w:val="12"/>
        </w:rPr>
        <w:t xml:space="preserve"> </w:t>
      </w:r>
      <w:r w:rsidRPr="00584B46">
        <w:rPr>
          <w:rFonts w:ascii="Times New Roman" w:eastAsia="Calibri" w:hAnsi="Times New Roman" w:cs="Times New Roman"/>
          <w:sz w:val="12"/>
          <w:szCs w:val="12"/>
        </w:rPr>
        <w:t>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2024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2025 год – 0,00 рублей».</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2.   Опубликовать настоящее Постановление в газете «Сергиевский вестник».</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84B46" w:rsidRPr="00584B46" w:rsidRDefault="00584B46" w:rsidP="00297F5E">
      <w:pPr>
        <w:tabs>
          <w:tab w:val="left" w:pos="284"/>
        </w:tabs>
        <w:spacing w:after="0" w:line="240" w:lineRule="auto"/>
        <w:ind w:firstLine="284"/>
        <w:jc w:val="both"/>
        <w:rPr>
          <w:rFonts w:ascii="Times New Roman" w:eastAsia="Calibri" w:hAnsi="Times New Roman" w:cs="Times New Roman"/>
          <w:sz w:val="12"/>
          <w:szCs w:val="12"/>
        </w:rPr>
      </w:pPr>
      <w:r w:rsidRPr="00584B46">
        <w:rPr>
          <w:rFonts w:ascii="Times New Roman" w:eastAsia="Calibri" w:hAnsi="Times New Roman" w:cs="Times New Roman"/>
          <w:sz w:val="12"/>
          <w:szCs w:val="12"/>
        </w:rPr>
        <w:t xml:space="preserve">4. </w:t>
      </w:r>
      <w:proofErr w:type="gramStart"/>
      <w:r w:rsidRPr="00584B46">
        <w:rPr>
          <w:rFonts w:ascii="Times New Roman" w:eastAsia="Calibri" w:hAnsi="Times New Roman" w:cs="Times New Roman"/>
          <w:sz w:val="12"/>
          <w:szCs w:val="12"/>
        </w:rPr>
        <w:t>Контроль за</w:t>
      </w:r>
      <w:proofErr w:type="gramEnd"/>
      <w:r w:rsidRPr="00584B46">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584B46" w:rsidRPr="00584B46" w:rsidRDefault="00584B46" w:rsidP="00297F5E">
      <w:pPr>
        <w:tabs>
          <w:tab w:val="left" w:pos="284"/>
        </w:tabs>
        <w:spacing w:after="0" w:line="240" w:lineRule="auto"/>
        <w:jc w:val="right"/>
        <w:rPr>
          <w:rFonts w:ascii="Times New Roman" w:eastAsia="Calibri" w:hAnsi="Times New Roman" w:cs="Times New Roman"/>
          <w:sz w:val="12"/>
          <w:szCs w:val="12"/>
        </w:rPr>
      </w:pPr>
      <w:r w:rsidRPr="00584B46">
        <w:rPr>
          <w:rFonts w:ascii="Times New Roman" w:eastAsia="Calibri" w:hAnsi="Times New Roman" w:cs="Times New Roman"/>
          <w:sz w:val="12"/>
          <w:szCs w:val="12"/>
        </w:rPr>
        <w:t>Глава муниципального района Сергиевский</w:t>
      </w:r>
    </w:p>
    <w:p w:rsidR="00584B46" w:rsidRPr="00584B46" w:rsidRDefault="00584B46" w:rsidP="00297F5E">
      <w:pPr>
        <w:tabs>
          <w:tab w:val="left" w:pos="284"/>
        </w:tabs>
        <w:spacing w:after="0" w:line="240" w:lineRule="auto"/>
        <w:jc w:val="right"/>
        <w:rPr>
          <w:rFonts w:ascii="Times New Roman" w:eastAsia="Calibri" w:hAnsi="Times New Roman" w:cs="Times New Roman"/>
          <w:sz w:val="12"/>
          <w:szCs w:val="12"/>
        </w:rPr>
      </w:pPr>
      <w:r w:rsidRPr="00584B46">
        <w:rPr>
          <w:rFonts w:ascii="Times New Roman" w:eastAsia="Calibri" w:hAnsi="Times New Roman" w:cs="Times New Roman"/>
          <w:sz w:val="12"/>
          <w:szCs w:val="12"/>
        </w:rPr>
        <w:t>А.И. Екамасов</w:t>
      </w:r>
    </w:p>
    <w:p w:rsidR="00584B46" w:rsidRPr="00584B46" w:rsidRDefault="00584B46" w:rsidP="00584B46">
      <w:pPr>
        <w:tabs>
          <w:tab w:val="left" w:pos="284"/>
        </w:tabs>
        <w:spacing w:after="0" w:line="240" w:lineRule="auto"/>
        <w:jc w:val="both"/>
        <w:rPr>
          <w:rFonts w:ascii="Times New Roman" w:eastAsia="Calibri" w:hAnsi="Times New Roman" w:cs="Times New Roman"/>
          <w:sz w:val="12"/>
          <w:szCs w:val="12"/>
        </w:rPr>
      </w:pPr>
    </w:p>
    <w:p w:rsidR="00297F5E" w:rsidRPr="00DE789C" w:rsidRDefault="00297F5E" w:rsidP="00297F5E">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97F5E" w:rsidRPr="00DE789C" w:rsidRDefault="00297F5E" w:rsidP="00297F5E">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297F5E" w:rsidRPr="00DE789C" w:rsidRDefault="00297F5E" w:rsidP="00297F5E">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297F5E" w:rsidRPr="00DE789C" w:rsidRDefault="00297F5E" w:rsidP="00297F5E">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369</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584B46" w:rsidRPr="00297F5E" w:rsidRDefault="00297F5E"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ОСНОВНЫЕ ИСТОЧНИКИ И ОБЪЕМЫ ФИНАНСИРОВАНИЯ МУНИЦИПАЛЬНОЙ ПРОГРАММЫ</w:t>
      </w:r>
    </w:p>
    <w:p w:rsidR="00297F5E" w:rsidRDefault="00297F5E"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"Реконструкция, строительство, ремонт и укрепление материально-технической базы</w:t>
      </w:r>
    </w:p>
    <w:p w:rsidR="00297F5E" w:rsidRDefault="00297F5E"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xml:space="preserve"> учреждений культуры, здравоохранения, образования и административных зданий, ремонт прочих объектов</w:t>
      </w:r>
    </w:p>
    <w:p w:rsidR="00584B46" w:rsidRPr="00297F5E" w:rsidRDefault="00297F5E" w:rsidP="00297F5E">
      <w:pPr>
        <w:tabs>
          <w:tab w:val="left" w:pos="284"/>
        </w:tabs>
        <w:spacing w:after="0" w:line="240" w:lineRule="auto"/>
        <w:jc w:val="center"/>
        <w:rPr>
          <w:rFonts w:ascii="Times New Roman" w:eastAsia="Calibri" w:hAnsi="Times New Roman" w:cs="Times New Roman"/>
          <w:b/>
          <w:sz w:val="12"/>
          <w:szCs w:val="12"/>
        </w:rPr>
      </w:pPr>
      <w:r w:rsidRPr="00297F5E">
        <w:rPr>
          <w:rFonts w:ascii="Times New Roman" w:eastAsia="Calibri" w:hAnsi="Times New Roman" w:cs="Times New Roman"/>
          <w:b/>
          <w:sz w:val="12"/>
          <w:szCs w:val="12"/>
        </w:rPr>
        <w:t xml:space="preserve"> муниципального района Сергиевский Самарской области на 2020-2025 годы"</w:t>
      </w:r>
    </w:p>
    <w:p w:rsidR="00584B46" w:rsidRDefault="00297F5E" w:rsidP="00297F5E">
      <w:pPr>
        <w:tabs>
          <w:tab w:val="left" w:pos="284"/>
        </w:tabs>
        <w:spacing w:after="0" w:line="240" w:lineRule="auto"/>
        <w:jc w:val="right"/>
        <w:rPr>
          <w:rFonts w:ascii="Times New Roman" w:eastAsia="Calibri" w:hAnsi="Times New Roman" w:cs="Times New Roman"/>
          <w:sz w:val="12"/>
          <w:szCs w:val="12"/>
        </w:rPr>
      </w:pPr>
      <w:r w:rsidRPr="00297F5E">
        <w:rPr>
          <w:rFonts w:ascii="Times New Roman" w:eastAsia="Calibri" w:hAnsi="Times New Roman" w:cs="Times New Roman"/>
          <w:sz w:val="12"/>
          <w:szCs w:val="12"/>
        </w:rPr>
        <w:t>Финансирование, рублей*</w:t>
      </w:r>
    </w:p>
    <w:tbl>
      <w:tblPr>
        <w:tblStyle w:val="af2"/>
        <w:tblW w:w="5000" w:type="pct"/>
        <w:tblLayout w:type="fixed"/>
        <w:tblCellMar>
          <w:left w:w="0" w:type="dxa"/>
          <w:right w:w="0" w:type="dxa"/>
        </w:tblCellMar>
        <w:tblLook w:val="04A0" w:firstRow="1" w:lastRow="0" w:firstColumn="1" w:lastColumn="0" w:noHBand="0" w:noVBand="1"/>
      </w:tblPr>
      <w:tblGrid>
        <w:gridCol w:w="285"/>
        <w:gridCol w:w="4161"/>
        <w:gridCol w:w="213"/>
        <w:gridCol w:w="192"/>
        <w:gridCol w:w="193"/>
        <w:gridCol w:w="193"/>
        <w:gridCol w:w="206"/>
        <w:gridCol w:w="181"/>
        <w:gridCol w:w="193"/>
        <w:gridCol w:w="178"/>
        <w:gridCol w:w="170"/>
        <w:gridCol w:w="141"/>
        <w:gridCol w:w="193"/>
        <w:gridCol w:w="178"/>
        <w:gridCol w:w="167"/>
        <w:gridCol w:w="141"/>
        <w:gridCol w:w="193"/>
        <w:gridCol w:w="178"/>
        <w:gridCol w:w="167"/>
      </w:tblGrid>
      <w:tr w:rsidR="00297F5E" w:rsidRPr="00297F5E" w:rsidTr="00F27A25">
        <w:trPr>
          <w:trHeight w:val="20"/>
        </w:trPr>
        <w:tc>
          <w:tcPr>
            <w:tcW w:w="190" w:type="pct"/>
            <w:vMerge w:val="restar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 </w:t>
            </w:r>
            <w:proofErr w:type="gramStart"/>
            <w:r w:rsidRPr="00297F5E">
              <w:rPr>
                <w:rFonts w:ascii="Times New Roman" w:eastAsia="Calibri" w:hAnsi="Times New Roman" w:cs="Times New Roman"/>
                <w:sz w:val="12"/>
                <w:szCs w:val="12"/>
              </w:rPr>
              <w:lastRenderedPageBreak/>
              <w:t>п</w:t>
            </w:r>
            <w:proofErr w:type="gramEnd"/>
            <w:r w:rsidRPr="00297F5E">
              <w:rPr>
                <w:rFonts w:ascii="Times New Roman" w:eastAsia="Calibri" w:hAnsi="Times New Roman" w:cs="Times New Roman"/>
                <w:sz w:val="12"/>
                <w:szCs w:val="12"/>
              </w:rPr>
              <w:t>/п</w:t>
            </w:r>
          </w:p>
        </w:tc>
        <w:tc>
          <w:tcPr>
            <w:tcW w:w="2766" w:type="pct"/>
            <w:vMerge w:val="restar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lastRenderedPageBreak/>
              <w:t>Наименование учреждения и объекта</w:t>
            </w:r>
          </w:p>
        </w:tc>
        <w:tc>
          <w:tcPr>
            <w:tcW w:w="663" w:type="pct"/>
            <w:gridSpan w:val="5"/>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Финансирование</w:t>
            </w:r>
          </w:p>
        </w:tc>
        <w:tc>
          <w:tcPr>
            <w:tcW w:w="479" w:type="pct"/>
            <w:gridSpan w:val="4"/>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2023 год</w:t>
            </w:r>
          </w:p>
        </w:tc>
        <w:tc>
          <w:tcPr>
            <w:tcW w:w="451" w:type="pct"/>
            <w:gridSpan w:val="4"/>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2024 год</w:t>
            </w:r>
          </w:p>
        </w:tc>
        <w:tc>
          <w:tcPr>
            <w:tcW w:w="451" w:type="pct"/>
            <w:gridSpan w:val="4"/>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2025 год</w:t>
            </w:r>
          </w:p>
        </w:tc>
      </w:tr>
      <w:tr w:rsidR="00297F5E" w:rsidRPr="00297F5E" w:rsidTr="00F27A25">
        <w:trPr>
          <w:cantSplit/>
          <w:trHeight w:val="1905"/>
        </w:trPr>
        <w:tc>
          <w:tcPr>
            <w:tcW w:w="190" w:type="pct"/>
            <w:vMerge/>
            <w:hideMark/>
          </w:tcPr>
          <w:p w:rsidR="00297F5E" w:rsidRPr="00297F5E" w:rsidRDefault="00297F5E" w:rsidP="00297F5E">
            <w:pPr>
              <w:tabs>
                <w:tab w:val="left" w:pos="284"/>
              </w:tabs>
              <w:rPr>
                <w:rFonts w:ascii="Times New Roman" w:eastAsia="Calibri" w:hAnsi="Times New Roman" w:cs="Times New Roman"/>
                <w:sz w:val="12"/>
                <w:szCs w:val="12"/>
              </w:rPr>
            </w:pPr>
          </w:p>
        </w:tc>
        <w:tc>
          <w:tcPr>
            <w:tcW w:w="2766" w:type="pct"/>
            <w:vMerge/>
            <w:hideMark/>
          </w:tcPr>
          <w:p w:rsidR="00297F5E" w:rsidRPr="00297F5E" w:rsidRDefault="00297F5E" w:rsidP="00297F5E">
            <w:pPr>
              <w:tabs>
                <w:tab w:val="left" w:pos="284"/>
              </w:tabs>
              <w:rPr>
                <w:rFonts w:ascii="Times New Roman" w:eastAsia="Calibri" w:hAnsi="Times New Roman" w:cs="Times New Roman"/>
                <w:sz w:val="12"/>
                <w:szCs w:val="12"/>
              </w:rPr>
            </w:pPr>
          </w:p>
        </w:tc>
        <w:tc>
          <w:tcPr>
            <w:tcW w:w="142"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Всего</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Федеральный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Областной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Местный бюджет(*)</w:t>
            </w:r>
          </w:p>
        </w:tc>
        <w:tc>
          <w:tcPr>
            <w:tcW w:w="137"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Внебюджетные средства(*)</w:t>
            </w:r>
          </w:p>
        </w:tc>
        <w:tc>
          <w:tcPr>
            <w:tcW w:w="120"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Федеральный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Областной бюджет(*)</w:t>
            </w:r>
          </w:p>
        </w:tc>
        <w:tc>
          <w:tcPr>
            <w:tcW w:w="11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Местный бюджет(*)</w:t>
            </w:r>
          </w:p>
        </w:tc>
        <w:tc>
          <w:tcPr>
            <w:tcW w:w="112"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297F5E" w:rsidRPr="00297F5E">
              <w:rPr>
                <w:rFonts w:ascii="Times New Roman" w:eastAsia="Calibri" w:hAnsi="Times New Roman" w:cs="Times New Roman"/>
                <w:bCs/>
                <w:sz w:val="12"/>
                <w:szCs w:val="12"/>
              </w:rPr>
              <w:t>ные средства(*)</w:t>
            </w:r>
          </w:p>
        </w:tc>
        <w:tc>
          <w:tcPr>
            <w:tcW w:w="94"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297F5E" w:rsidRPr="00297F5E">
              <w:rPr>
                <w:rFonts w:ascii="Times New Roman" w:eastAsia="Calibri" w:hAnsi="Times New Roman" w:cs="Times New Roman"/>
                <w:bCs/>
                <w:sz w:val="12"/>
                <w:szCs w:val="12"/>
              </w:rPr>
              <w:t>ный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Областной бюджет(*)</w:t>
            </w:r>
          </w:p>
        </w:tc>
        <w:tc>
          <w:tcPr>
            <w:tcW w:w="11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Местный бюджет(*)</w:t>
            </w:r>
          </w:p>
        </w:tc>
        <w:tc>
          <w:tcPr>
            <w:tcW w:w="111"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297F5E" w:rsidRPr="00297F5E">
              <w:rPr>
                <w:rFonts w:ascii="Times New Roman" w:eastAsia="Calibri" w:hAnsi="Times New Roman" w:cs="Times New Roman"/>
                <w:bCs/>
                <w:sz w:val="12"/>
                <w:szCs w:val="12"/>
              </w:rPr>
              <w:t>ные средства(*)</w:t>
            </w:r>
          </w:p>
        </w:tc>
        <w:tc>
          <w:tcPr>
            <w:tcW w:w="94"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297F5E" w:rsidRPr="00297F5E">
              <w:rPr>
                <w:rFonts w:ascii="Times New Roman" w:eastAsia="Calibri" w:hAnsi="Times New Roman" w:cs="Times New Roman"/>
                <w:bCs/>
                <w:sz w:val="12"/>
                <w:szCs w:val="12"/>
              </w:rPr>
              <w:t>ный бюджет(*)</w:t>
            </w:r>
          </w:p>
        </w:tc>
        <w:tc>
          <w:tcPr>
            <w:tcW w:w="12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Областной бюджет(*)</w:t>
            </w:r>
          </w:p>
        </w:tc>
        <w:tc>
          <w:tcPr>
            <w:tcW w:w="118" w:type="pct"/>
            <w:textDirection w:val="tbRl"/>
            <w:hideMark/>
          </w:tcPr>
          <w:p w:rsidR="00297F5E" w:rsidRPr="00297F5E" w:rsidRDefault="00297F5E" w:rsidP="00F27A25">
            <w:pPr>
              <w:tabs>
                <w:tab w:val="left" w:pos="284"/>
              </w:tabs>
              <w:ind w:left="113" w:right="113"/>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Местный бюджет(*)</w:t>
            </w:r>
          </w:p>
        </w:tc>
        <w:tc>
          <w:tcPr>
            <w:tcW w:w="111" w:type="pct"/>
            <w:textDirection w:val="tbRl"/>
            <w:hideMark/>
          </w:tcPr>
          <w:p w:rsidR="00297F5E" w:rsidRPr="00297F5E" w:rsidRDefault="00F27A25" w:rsidP="00F27A2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00297F5E" w:rsidRPr="00297F5E">
              <w:rPr>
                <w:rFonts w:ascii="Times New Roman" w:eastAsia="Calibri" w:hAnsi="Times New Roman" w:cs="Times New Roman"/>
                <w:bCs/>
                <w:sz w:val="12"/>
                <w:szCs w:val="12"/>
              </w:rPr>
              <w:t>ные средства(*)</w:t>
            </w:r>
          </w:p>
        </w:tc>
      </w:tr>
      <w:tr w:rsidR="00297F5E" w:rsidRPr="00297F5E" w:rsidTr="00F27A25">
        <w:trPr>
          <w:trHeight w:val="20"/>
        </w:trPr>
        <w:tc>
          <w:tcPr>
            <w:tcW w:w="190"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lastRenderedPageBreak/>
              <w:t>1.</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Учреждения культуры:</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141 504 441,43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63 205 586,46</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61 286 797,31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17 012 057,66</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30 288</w:t>
            </w:r>
            <w:r w:rsidR="00297F5E" w:rsidRPr="00297F5E">
              <w:rPr>
                <w:rFonts w:ascii="Times New Roman" w:eastAsia="Calibri" w:hAnsi="Times New Roman" w:cs="Times New Roman"/>
                <w:bCs/>
                <w:sz w:val="12"/>
                <w:szCs w:val="12"/>
              </w:rPr>
              <w:t>441,87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23 646 943,13</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2 838706,55</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Ремонтно-восстановительные работы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292 518,00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292 518,00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Материально-техническое оснащение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noWrap/>
            <w:hideMark/>
          </w:tcPr>
          <w:p w:rsidR="00297F5E" w:rsidRPr="00297F5E" w:rsidRDefault="00297F5E" w:rsidP="00297F5E">
            <w:pPr>
              <w:tabs>
                <w:tab w:val="left" w:pos="284"/>
              </w:tabs>
              <w:rPr>
                <w:rFonts w:ascii="Times New Roman" w:eastAsia="Calibri" w:hAnsi="Times New Roman" w:cs="Times New Roman"/>
                <w:sz w:val="12"/>
                <w:szCs w:val="12"/>
              </w:rPr>
            </w:pP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1.3.</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Выполнение проектно-изыскательских работ, разработка сметной </w:t>
            </w:r>
            <w:r w:rsidR="00F27A25" w:rsidRPr="00297F5E">
              <w:rPr>
                <w:rFonts w:ascii="Times New Roman" w:eastAsia="Calibri" w:hAnsi="Times New Roman" w:cs="Times New Roman"/>
                <w:sz w:val="12"/>
                <w:szCs w:val="12"/>
              </w:rPr>
              <w:t>документации</w:t>
            </w:r>
            <w:r w:rsidRPr="00297F5E">
              <w:rPr>
                <w:rFonts w:ascii="Times New Roman" w:eastAsia="Calibri" w:hAnsi="Times New Roman" w:cs="Times New Roman"/>
                <w:sz w:val="12"/>
                <w:szCs w:val="12"/>
              </w:rPr>
              <w:t>, получение технических условий и разрешительной документации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1.4.</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Реконструкция СДК в </w:t>
            </w:r>
            <w:proofErr w:type="spellStart"/>
            <w:r w:rsidRPr="00297F5E">
              <w:rPr>
                <w:rFonts w:ascii="Times New Roman" w:eastAsia="Calibri" w:hAnsi="Times New Roman" w:cs="Times New Roman"/>
                <w:sz w:val="12"/>
                <w:szCs w:val="12"/>
              </w:rPr>
              <w:t>с</w:t>
            </w:r>
            <w:proofErr w:type="gramStart"/>
            <w:r w:rsidRPr="00297F5E">
              <w:rPr>
                <w:rFonts w:ascii="Times New Roman" w:eastAsia="Calibri" w:hAnsi="Times New Roman" w:cs="Times New Roman"/>
                <w:sz w:val="12"/>
                <w:szCs w:val="12"/>
              </w:rPr>
              <w:t>.Е</w:t>
            </w:r>
            <w:proofErr w:type="gramEnd"/>
            <w:r w:rsidRPr="00297F5E">
              <w:rPr>
                <w:rFonts w:ascii="Times New Roman" w:eastAsia="Calibri" w:hAnsi="Times New Roman" w:cs="Times New Roman"/>
                <w:sz w:val="12"/>
                <w:szCs w:val="12"/>
              </w:rPr>
              <w:t>лшанка</w:t>
            </w:r>
            <w:proofErr w:type="spellEnd"/>
            <w:r w:rsidRPr="00297F5E">
              <w:rPr>
                <w:rFonts w:ascii="Times New Roman" w:eastAsia="Calibri" w:hAnsi="Times New Roman" w:cs="Times New Roman"/>
                <w:sz w:val="12"/>
                <w:szCs w:val="12"/>
              </w:rPr>
              <w:t xml:space="preserve"> муниципального района Сергиевский Самарской области (в </w:t>
            </w:r>
            <w:proofErr w:type="spellStart"/>
            <w:r w:rsidRPr="00297F5E">
              <w:rPr>
                <w:rFonts w:ascii="Times New Roman" w:eastAsia="Calibri" w:hAnsi="Times New Roman" w:cs="Times New Roman"/>
                <w:sz w:val="12"/>
                <w:szCs w:val="12"/>
              </w:rPr>
              <w:t>т.ч</w:t>
            </w:r>
            <w:proofErr w:type="spellEnd"/>
            <w:r w:rsidRPr="00297F5E">
              <w:rPr>
                <w:rFonts w:ascii="Times New Roman" w:eastAsia="Calibri" w:hAnsi="Times New Roman" w:cs="Times New Roman"/>
                <w:sz w:val="12"/>
                <w:szCs w:val="12"/>
              </w:rPr>
              <w:t>. в рамках Национального проекта "Культура")</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13 614 898,79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8 407 200,00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4 526 953,85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680 744,94</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Реконструкция СДК в </w:t>
            </w:r>
            <w:proofErr w:type="spellStart"/>
            <w:r w:rsidRPr="00297F5E">
              <w:rPr>
                <w:rFonts w:ascii="Times New Roman" w:eastAsia="Calibri" w:hAnsi="Times New Roman" w:cs="Times New Roman"/>
                <w:sz w:val="12"/>
                <w:szCs w:val="12"/>
              </w:rPr>
              <w:t>с</w:t>
            </w:r>
            <w:proofErr w:type="gramStart"/>
            <w:r w:rsidRPr="00297F5E">
              <w:rPr>
                <w:rFonts w:ascii="Times New Roman" w:eastAsia="Calibri" w:hAnsi="Times New Roman" w:cs="Times New Roman"/>
                <w:sz w:val="12"/>
                <w:szCs w:val="12"/>
              </w:rPr>
              <w:t>.Е</w:t>
            </w:r>
            <w:proofErr w:type="gramEnd"/>
            <w:r w:rsidRPr="00297F5E">
              <w:rPr>
                <w:rFonts w:ascii="Times New Roman" w:eastAsia="Calibri" w:hAnsi="Times New Roman" w:cs="Times New Roman"/>
                <w:sz w:val="12"/>
                <w:szCs w:val="12"/>
              </w:rPr>
              <w:t>лшанка</w:t>
            </w:r>
            <w:proofErr w:type="spellEnd"/>
            <w:r w:rsidRPr="00297F5E">
              <w:rPr>
                <w:rFonts w:ascii="Times New Roman" w:eastAsia="Calibri" w:hAnsi="Times New Roman" w:cs="Times New Roman"/>
                <w:sz w:val="12"/>
                <w:szCs w:val="12"/>
              </w:rPr>
              <w:t xml:space="preserve"> муниципального района Сергиевский Самарской области -сверхфинансирование (в </w:t>
            </w:r>
            <w:proofErr w:type="spellStart"/>
            <w:r w:rsidRPr="00297F5E">
              <w:rPr>
                <w:rFonts w:ascii="Times New Roman" w:eastAsia="Calibri" w:hAnsi="Times New Roman" w:cs="Times New Roman"/>
                <w:sz w:val="12"/>
                <w:szCs w:val="12"/>
              </w:rPr>
              <w:t>т.ч</w:t>
            </w:r>
            <w:proofErr w:type="spellEnd"/>
            <w:r w:rsidRPr="00297F5E">
              <w:rPr>
                <w:rFonts w:ascii="Times New Roman" w:eastAsia="Calibri" w:hAnsi="Times New Roman" w:cs="Times New Roman"/>
                <w:sz w:val="12"/>
                <w:szCs w:val="12"/>
              </w:rPr>
              <w:t xml:space="preserve">. в рамках Национального проекта "Культура")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20 384 381,25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19 365 162,15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1 019 219,10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Ремонтные работы Кандабулакского СДК**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1 303 879,20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1 303 879,20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1.7</w:t>
            </w:r>
          </w:p>
        </w:tc>
        <w:tc>
          <w:tcPr>
            <w:tcW w:w="2766" w:type="pct"/>
            <w:hideMark/>
          </w:tcPr>
          <w:p w:rsidR="00297F5E" w:rsidRPr="00297F5E" w:rsidRDefault="00F27A25"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w:t>
            </w:r>
            <w:r w:rsidR="00297F5E" w:rsidRPr="00297F5E">
              <w:rPr>
                <w:rFonts w:ascii="Times New Roman" w:eastAsia="Calibri" w:hAnsi="Times New Roman" w:cs="Times New Roman"/>
                <w:sz w:val="12"/>
                <w:szCs w:val="12"/>
              </w:rPr>
              <w:t xml:space="preserve"> кровли Кандабулакского СДК**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2 255 580,00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2 255 580,00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1.8</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Ремонтные работы </w:t>
            </w:r>
            <w:proofErr w:type="gramStart"/>
            <w:r w:rsidRPr="00297F5E">
              <w:rPr>
                <w:rFonts w:ascii="Times New Roman" w:eastAsia="Calibri" w:hAnsi="Times New Roman" w:cs="Times New Roman"/>
                <w:sz w:val="12"/>
                <w:szCs w:val="12"/>
              </w:rPr>
              <w:t>Спасского</w:t>
            </w:r>
            <w:proofErr w:type="gramEnd"/>
            <w:r w:rsidRPr="00297F5E">
              <w:rPr>
                <w:rFonts w:ascii="Times New Roman" w:eastAsia="Calibri" w:hAnsi="Times New Roman" w:cs="Times New Roman"/>
                <w:sz w:val="12"/>
                <w:szCs w:val="12"/>
              </w:rPr>
              <w:t xml:space="preserve"> СДК**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1 881 598,80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1 881 598,80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1.9</w:t>
            </w:r>
          </w:p>
        </w:tc>
        <w:tc>
          <w:tcPr>
            <w:tcW w:w="2766" w:type="pct"/>
            <w:hideMark/>
          </w:tcPr>
          <w:p w:rsidR="00297F5E" w:rsidRPr="00297F5E" w:rsidRDefault="00F27A25"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w:t>
            </w:r>
            <w:r w:rsidR="00297F5E" w:rsidRPr="00297F5E">
              <w:rPr>
                <w:rFonts w:ascii="Times New Roman" w:eastAsia="Calibri" w:hAnsi="Times New Roman" w:cs="Times New Roman"/>
                <w:sz w:val="12"/>
                <w:szCs w:val="12"/>
              </w:rPr>
              <w:t xml:space="preserve"> кровли </w:t>
            </w:r>
            <w:proofErr w:type="gramStart"/>
            <w:r w:rsidR="00297F5E" w:rsidRPr="00297F5E">
              <w:rPr>
                <w:rFonts w:ascii="Times New Roman" w:eastAsia="Calibri" w:hAnsi="Times New Roman" w:cs="Times New Roman"/>
                <w:sz w:val="12"/>
                <w:szCs w:val="12"/>
              </w:rPr>
              <w:t>Спасского</w:t>
            </w:r>
            <w:proofErr w:type="gramEnd"/>
            <w:r w:rsidR="00297F5E" w:rsidRPr="00297F5E">
              <w:rPr>
                <w:rFonts w:ascii="Times New Roman" w:eastAsia="Calibri" w:hAnsi="Times New Roman" w:cs="Times New Roman"/>
                <w:sz w:val="12"/>
                <w:szCs w:val="12"/>
              </w:rPr>
              <w:t xml:space="preserve"> СДК**</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3 393 220,80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3 393 220,80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1.10</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Проектирование и строительство (реконструкция) объектов капитального строительства в сфере культуры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r w:rsidR="00F27A25" w:rsidRPr="00297F5E">
              <w:rPr>
                <w:rFonts w:ascii="Times New Roman" w:eastAsia="Calibri" w:hAnsi="Times New Roman" w:cs="Times New Roman"/>
                <w:sz w:val="12"/>
                <w:szCs w:val="12"/>
              </w:rPr>
              <w:t>с. Сергиевск,</w:t>
            </w:r>
            <w:r w:rsidRPr="00297F5E">
              <w:rPr>
                <w:rFonts w:ascii="Times New Roman" w:eastAsia="Calibri" w:hAnsi="Times New Roman" w:cs="Times New Roman"/>
                <w:sz w:val="12"/>
                <w:szCs w:val="12"/>
              </w:rPr>
              <w:t xml:space="preserve"> </w:t>
            </w:r>
            <w:proofErr w:type="spellStart"/>
            <w:r w:rsidRPr="00297F5E">
              <w:rPr>
                <w:rFonts w:ascii="Times New Roman" w:eastAsia="Calibri" w:hAnsi="Times New Roman" w:cs="Times New Roman"/>
                <w:sz w:val="12"/>
                <w:szCs w:val="12"/>
              </w:rPr>
              <w:t>ул</w:t>
            </w:r>
            <w:proofErr w:type="gramStart"/>
            <w:r w:rsidRPr="00297F5E">
              <w:rPr>
                <w:rFonts w:ascii="Times New Roman" w:eastAsia="Calibri" w:hAnsi="Times New Roman" w:cs="Times New Roman"/>
                <w:sz w:val="12"/>
                <w:szCs w:val="12"/>
              </w:rPr>
              <w:t>.С</w:t>
            </w:r>
            <w:proofErr w:type="gramEnd"/>
            <w:r w:rsidRPr="00297F5E">
              <w:rPr>
                <w:rFonts w:ascii="Times New Roman" w:eastAsia="Calibri" w:hAnsi="Times New Roman" w:cs="Times New Roman"/>
                <w:sz w:val="12"/>
                <w:szCs w:val="12"/>
              </w:rPr>
              <w:t>оветская</w:t>
            </w:r>
            <w:proofErr w:type="spellEnd"/>
            <w:r w:rsidRPr="00297F5E">
              <w:rPr>
                <w:rFonts w:ascii="Times New Roman" w:eastAsia="Calibri" w:hAnsi="Times New Roman" w:cs="Times New Roman"/>
                <w:sz w:val="12"/>
                <w:szCs w:val="12"/>
              </w:rPr>
              <w:t xml:space="preserve"> , д.66 (в </w:t>
            </w:r>
            <w:proofErr w:type="spellStart"/>
            <w:r w:rsidRPr="00297F5E">
              <w:rPr>
                <w:rFonts w:ascii="Times New Roman" w:eastAsia="Calibri" w:hAnsi="Times New Roman" w:cs="Times New Roman"/>
                <w:sz w:val="12"/>
                <w:szCs w:val="12"/>
              </w:rPr>
              <w:t>т.ч</w:t>
            </w:r>
            <w:proofErr w:type="spellEnd"/>
            <w:r w:rsidRPr="00297F5E">
              <w:rPr>
                <w:rFonts w:ascii="Times New Roman" w:eastAsia="Calibri" w:hAnsi="Times New Roman" w:cs="Times New Roman"/>
                <w:sz w:val="12"/>
                <w:szCs w:val="12"/>
              </w:rPr>
              <w:t>. в рамках Национального проекта "Культура")</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21 617 795,02</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13 348 988,43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7 187 916,84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1 080 889,75</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Государственная поддержка отрасли культуры - развитие сети учреждений</w:t>
            </w:r>
            <w:r w:rsidRPr="00297F5E">
              <w:rPr>
                <w:rFonts w:ascii="Times New Roman" w:eastAsia="Calibri" w:hAnsi="Times New Roman" w:cs="Times New Roman"/>
                <w:sz w:val="12"/>
                <w:szCs w:val="12"/>
              </w:rPr>
              <w:br/>
              <w:t xml:space="preserve">культурно-досугового типа - Капитальный ремонт Калиновского дома культуры МАУК МКДЦ муниципального района Сергиевский, расположенного по адресу: </w:t>
            </w:r>
            <w:proofErr w:type="gramStart"/>
            <w:r w:rsidRPr="00297F5E">
              <w:rPr>
                <w:rFonts w:ascii="Times New Roman" w:eastAsia="Calibri" w:hAnsi="Times New Roman" w:cs="Times New Roman"/>
                <w:sz w:val="12"/>
                <w:szCs w:val="12"/>
              </w:rPr>
              <w:t xml:space="preserve">Самарская область, Сергиевский район, с. Калиновка, ул. </w:t>
            </w:r>
            <w:proofErr w:type="spellStart"/>
            <w:r w:rsidRPr="00297F5E">
              <w:rPr>
                <w:rFonts w:ascii="Times New Roman" w:eastAsia="Calibri" w:hAnsi="Times New Roman" w:cs="Times New Roman"/>
                <w:sz w:val="12"/>
                <w:szCs w:val="12"/>
              </w:rPr>
              <w:t>Каськова</w:t>
            </w:r>
            <w:proofErr w:type="spellEnd"/>
            <w:r w:rsidRPr="00297F5E">
              <w:rPr>
                <w:rFonts w:ascii="Times New Roman" w:eastAsia="Calibri" w:hAnsi="Times New Roman" w:cs="Times New Roman"/>
                <w:sz w:val="12"/>
                <w:szCs w:val="12"/>
              </w:rPr>
              <w:t xml:space="preserve">, д. 18 (в </w:t>
            </w:r>
            <w:proofErr w:type="spellStart"/>
            <w:r w:rsidRPr="00297F5E">
              <w:rPr>
                <w:rFonts w:ascii="Times New Roman" w:eastAsia="Calibri" w:hAnsi="Times New Roman" w:cs="Times New Roman"/>
                <w:sz w:val="12"/>
                <w:szCs w:val="12"/>
              </w:rPr>
              <w:t>т.ч</w:t>
            </w:r>
            <w:proofErr w:type="spellEnd"/>
            <w:r w:rsidRPr="00297F5E">
              <w:rPr>
                <w:rFonts w:ascii="Times New Roman" w:eastAsia="Calibri" w:hAnsi="Times New Roman" w:cs="Times New Roman"/>
                <w:sz w:val="12"/>
                <w:szCs w:val="12"/>
              </w:rPr>
              <w:t>. в рамках регионального проекта «Культурная среда» национального проекта «Культура»)</w:t>
            </w:r>
            <w:proofErr w:type="gramEnd"/>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19 914 844,18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9 557 619,47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9 361 480,53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995 744,18</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9 557</w:t>
            </w:r>
            <w:r w:rsidR="00297F5E" w:rsidRPr="00297F5E">
              <w:rPr>
                <w:rFonts w:ascii="Times New Roman" w:eastAsia="Calibri" w:hAnsi="Times New Roman" w:cs="Times New Roman"/>
                <w:sz w:val="12"/>
                <w:szCs w:val="12"/>
              </w:rPr>
              <w:t>619,47</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9 361 480,53</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995 744,18</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1.13</w:t>
            </w:r>
          </w:p>
        </w:tc>
        <w:tc>
          <w:tcPr>
            <w:tcW w:w="2766"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Государственная поддержка отрасли культуры - развитие сети учреждений</w:t>
            </w:r>
            <w:r w:rsidR="00F27A25">
              <w:rPr>
                <w:rFonts w:ascii="Times New Roman" w:eastAsia="Calibri" w:hAnsi="Times New Roman" w:cs="Times New Roman"/>
                <w:sz w:val="12"/>
                <w:szCs w:val="12"/>
              </w:rPr>
              <w:t xml:space="preserve"> </w:t>
            </w:r>
            <w:r w:rsidRPr="00297F5E">
              <w:rPr>
                <w:rFonts w:ascii="Times New Roman" w:eastAsia="Calibri" w:hAnsi="Times New Roman" w:cs="Times New Roman"/>
                <w:sz w:val="12"/>
                <w:szCs w:val="12"/>
              </w:rPr>
              <w:t xml:space="preserve">культурно-досугового типа - Капитальный ремонт Кутузовского дома культуры МАУК МКДЦ муниципального района Сергиевский, расположенного по адресу: </w:t>
            </w:r>
            <w:proofErr w:type="gramStart"/>
            <w:r w:rsidRPr="00297F5E">
              <w:rPr>
                <w:rFonts w:ascii="Times New Roman" w:eastAsia="Calibri" w:hAnsi="Times New Roman" w:cs="Times New Roman"/>
                <w:sz w:val="12"/>
                <w:szCs w:val="12"/>
              </w:rPr>
              <w:t xml:space="preserve">Самарская область, Сергиевский район, п. Кутузовский, ул. </w:t>
            </w:r>
            <w:proofErr w:type="spellStart"/>
            <w:r w:rsidRPr="00297F5E">
              <w:rPr>
                <w:rFonts w:ascii="Times New Roman" w:eastAsia="Calibri" w:hAnsi="Times New Roman" w:cs="Times New Roman"/>
                <w:sz w:val="12"/>
                <w:szCs w:val="12"/>
              </w:rPr>
              <w:t>Подлесная</w:t>
            </w:r>
            <w:proofErr w:type="spellEnd"/>
            <w:r w:rsidRPr="00297F5E">
              <w:rPr>
                <w:rFonts w:ascii="Times New Roman" w:eastAsia="Calibri" w:hAnsi="Times New Roman" w:cs="Times New Roman"/>
                <w:sz w:val="12"/>
                <w:szCs w:val="12"/>
              </w:rPr>
              <w:t xml:space="preserve">, д. 22 (в </w:t>
            </w:r>
            <w:proofErr w:type="spellStart"/>
            <w:r w:rsidRPr="00297F5E">
              <w:rPr>
                <w:rFonts w:ascii="Times New Roman" w:eastAsia="Calibri" w:hAnsi="Times New Roman" w:cs="Times New Roman"/>
                <w:sz w:val="12"/>
                <w:szCs w:val="12"/>
              </w:rPr>
              <w:t>т.ч</w:t>
            </w:r>
            <w:proofErr w:type="spellEnd"/>
            <w:r w:rsidRPr="00297F5E">
              <w:rPr>
                <w:rFonts w:ascii="Times New Roman" w:eastAsia="Calibri" w:hAnsi="Times New Roman" w:cs="Times New Roman"/>
                <w:sz w:val="12"/>
                <w:szCs w:val="12"/>
              </w:rPr>
              <w:t>. в рамках регионального проекта «Культурная среда» национального проекта «Культура»)</w:t>
            </w:r>
            <w:proofErr w:type="gramEnd"/>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34 096 747,37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20 730 822,40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11 661 087,60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1 704 837,37</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20 730 822,40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11 661 087,60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1 704 837,37</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1.14.</w:t>
            </w:r>
          </w:p>
        </w:tc>
        <w:tc>
          <w:tcPr>
            <w:tcW w:w="2766" w:type="pct"/>
            <w:noWrap/>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Укрепление материально-технической базы муниципальных учреждений, осуществляющих деятельность в сфере культуры (в том числе оснащение специализированным оборудованием (включая подготовительные, демонтажные, монтажные и пусконаладочные работы), музыкальными </w:t>
            </w:r>
            <w:r w:rsidRPr="00297F5E">
              <w:rPr>
                <w:rFonts w:ascii="Times New Roman" w:eastAsia="Calibri" w:hAnsi="Times New Roman" w:cs="Times New Roman"/>
                <w:sz w:val="12"/>
                <w:szCs w:val="12"/>
              </w:rPr>
              <w:lastRenderedPageBreak/>
              <w:t>инструментами, комплектование библиотечных фондов и др.)</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2 762 500,00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2 624 375,00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138 125,00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2 624 375,00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138 125,00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18 356 835,81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11 160 956,16</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6 278 037,84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917 841,81</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296 614,21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281 783,50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14 830,71</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1.17.</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Изготовление металлоконструкций и монтаж сцены в </w:t>
            </w:r>
            <w:proofErr w:type="spellStart"/>
            <w:r w:rsidRPr="00297F5E">
              <w:rPr>
                <w:rFonts w:ascii="Times New Roman" w:eastAsia="Calibri" w:hAnsi="Times New Roman" w:cs="Times New Roman"/>
                <w:sz w:val="12"/>
                <w:szCs w:val="12"/>
              </w:rPr>
              <w:t>с</w:t>
            </w:r>
            <w:proofErr w:type="gramStart"/>
            <w:r w:rsidRPr="00297F5E">
              <w:rPr>
                <w:rFonts w:ascii="Times New Roman" w:eastAsia="Calibri" w:hAnsi="Times New Roman" w:cs="Times New Roman"/>
                <w:sz w:val="12"/>
                <w:szCs w:val="12"/>
              </w:rPr>
              <w:t>.С</w:t>
            </w:r>
            <w:proofErr w:type="gramEnd"/>
            <w:r w:rsidRPr="00297F5E">
              <w:rPr>
                <w:rFonts w:ascii="Times New Roman" w:eastAsia="Calibri" w:hAnsi="Times New Roman" w:cs="Times New Roman"/>
                <w:sz w:val="12"/>
                <w:szCs w:val="12"/>
              </w:rPr>
              <w:t>ергиевск</w:t>
            </w:r>
            <w:proofErr w:type="spellEnd"/>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858 412,00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858 412,00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1.18.</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Модернизация (</w:t>
            </w:r>
            <w:proofErr w:type="spellStart"/>
            <w:r w:rsidRPr="00297F5E">
              <w:rPr>
                <w:rFonts w:ascii="Times New Roman" w:eastAsia="Calibri" w:hAnsi="Times New Roman" w:cs="Times New Roman"/>
                <w:sz w:val="12"/>
                <w:szCs w:val="12"/>
              </w:rPr>
              <w:t>кап</w:t>
            </w:r>
            <w:proofErr w:type="gramStart"/>
            <w:r w:rsidRPr="00297F5E">
              <w:rPr>
                <w:rFonts w:ascii="Times New Roman" w:eastAsia="Calibri" w:hAnsi="Times New Roman" w:cs="Times New Roman"/>
                <w:sz w:val="12"/>
                <w:szCs w:val="12"/>
              </w:rPr>
              <w:t>.р</w:t>
            </w:r>
            <w:proofErr w:type="gramEnd"/>
            <w:r w:rsidRPr="00297F5E">
              <w:rPr>
                <w:rFonts w:ascii="Times New Roman" w:eastAsia="Calibri" w:hAnsi="Times New Roman" w:cs="Times New Roman"/>
                <w:sz w:val="12"/>
                <w:szCs w:val="12"/>
              </w:rPr>
              <w:t>емонт</w:t>
            </w:r>
            <w:proofErr w:type="spellEnd"/>
            <w:r w:rsidRPr="00297F5E">
              <w:rPr>
                <w:rFonts w:ascii="Times New Roman" w:eastAsia="Calibri" w:hAnsi="Times New Roman" w:cs="Times New Roman"/>
                <w:sz w:val="12"/>
                <w:szCs w:val="12"/>
              </w:rPr>
              <w:t xml:space="preserve">, реконструкция) </w:t>
            </w:r>
            <w:r w:rsidR="00F27A25" w:rsidRPr="00297F5E">
              <w:rPr>
                <w:rFonts w:ascii="Times New Roman" w:eastAsia="Calibri" w:hAnsi="Times New Roman" w:cs="Times New Roman"/>
                <w:sz w:val="12"/>
                <w:szCs w:val="12"/>
              </w:rPr>
              <w:t>муниципальных</w:t>
            </w:r>
            <w:r w:rsidRPr="00297F5E">
              <w:rPr>
                <w:rFonts w:ascii="Times New Roman" w:eastAsia="Calibri" w:hAnsi="Times New Roman" w:cs="Times New Roman"/>
                <w:sz w:val="12"/>
                <w:szCs w:val="12"/>
              </w:rPr>
              <w:t xml:space="preserve"> детских школ искусств</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1.19.</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Реконструкция муниципального учреждения осуществляющего деятельность в сфере культуры в </w:t>
            </w:r>
            <w:proofErr w:type="spellStart"/>
            <w:r w:rsidRPr="00297F5E">
              <w:rPr>
                <w:rFonts w:ascii="Times New Roman" w:eastAsia="Calibri" w:hAnsi="Times New Roman" w:cs="Times New Roman"/>
                <w:sz w:val="12"/>
                <w:szCs w:val="12"/>
              </w:rPr>
              <w:t>с</w:t>
            </w:r>
            <w:proofErr w:type="gramStart"/>
            <w:r w:rsidRPr="00297F5E">
              <w:rPr>
                <w:rFonts w:ascii="Times New Roman" w:eastAsia="Calibri" w:hAnsi="Times New Roman" w:cs="Times New Roman"/>
                <w:sz w:val="12"/>
                <w:szCs w:val="12"/>
              </w:rPr>
              <w:t>.В</w:t>
            </w:r>
            <w:proofErr w:type="gramEnd"/>
            <w:r w:rsidRPr="00297F5E">
              <w:rPr>
                <w:rFonts w:ascii="Times New Roman" w:eastAsia="Calibri" w:hAnsi="Times New Roman" w:cs="Times New Roman"/>
                <w:sz w:val="12"/>
                <w:szCs w:val="12"/>
              </w:rPr>
              <w:t>оротнее</w:t>
            </w:r>
            <w:proofErr w:type="spellEnd"/>
            <w:r w:rsidRPr="00297F5E">
              <w:rPr>
                <w:rFonts w:ascii="Times New Roman" w:eastAsia="Calibri" w:hAnsi="Times New Roman" w:cs="Times New Roman"/>
                <w:sz w:val="12"/>
                <w:szCs w:val="12"/>
              </w:rPr>
              <w:t xml:space="preserve">, </w:t>
            </w:r>
            <w:proofErr w:type="spellStart"/>
            <w:r w:rsidRPr="00297F5E">
              <w:rPr>
                <w:rFonts w:ascii="Times New Roman" w:eastAsia="Calibri" w:hAnsi="Times New Roman" w:cs="Times New Roman"/>
                <w:sz w:val="12"/>
                <w:szCs w:val="12"/>
              </w:rPr>
              <w:t>пер.Почтовый</w:t>
            </w:r>
            <w:proofErr w:type="spellEnd"/>
            <w:r w:rsidRPr="00297F5E">
              <w:rPr>
                <w:rFonts w:ascii="Times New Roman" w:eastAsia="Calibri" w:hAnsi="Times New Roman" w:cs="Times New Roman"/>
                <w:sz w:val="12"/>
                <w:szCs w:val="12"/>
              </w:rPr>
              <w:t>, 5</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474 616,00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474 616,00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Учреждения образования:</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425 137 844,29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184 177 316,24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202 692 509,43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38 268 018,62</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25 05</w:t>
            </w:r>
            <w:r w:rsidR="00F27A25">
              <w:rPr>
                <w:rFonts w:ascii="Times New Roman" w:eastAsia="Calibri" w:hAnsi="Times New Roman" w:cs="Times New Roman"/>
                <w:bCs/>
                <w:sz w:val="12"/>
                <w:szCs w:val="12"/>
              </w:rPr>
              <w:t>3</w:t>
            </w:r>
            <w:r w:rsidRPr="00297F5E">
              <w:rPr>
                <w:rFonts w:ascii="Times New Roman" w:eastAsia="Calibri" w:hAnsi="Times New Roman" w:cs="Times New Roman"/>
                <w:bCs/>
                <w:sz w:val="12"/>
                <w:szCs w:val="12"/>
              </w:rPr>
              <w:t>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23 442 312,50</w:t>
            </w:r>
          </w:p>
        </w:tc>
        <w:tc>
          <w:tcPr>
            <w:tcW w:w="118" w:type="pct"/>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2 078</w:t>
            </w:r>
            <w:r w:rsidR="00297F5E" w:rsidRPr="00297F5E">
              <w:rPr>
                <w:rFonts w:ascii="Times New Roman" w:eastAsia="Calibri" w:hAnsi="Times New Roman" w:cs="Times New Roman"/>
                <w:bCs/>
                <w:sz w:val="12"/>
                <w:szCs w:val="12"/>
              </w:rPr>
              <w:t>261,96</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20 000 000,00</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8 645411,76</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21 000 000,00</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3 705882,35</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Ремонтно-восстановительные работы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850 202,98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850 202,98</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Обновление материально-технической базы в рамках создания Центров "Точка роста"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132 111,00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132 111,00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2.3</w:t>
            </w:r>
          </w:p>
        </w:tc>
        <w:tc>
          <w:tcPr>
            <w:tcW w:w="2766"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ремонтных </w:t>
            </w:r>
            <w:r w:rsidR="00F27A25" w:rsidRPr="00297F5E">
              <w:rPr>
                <w:rFonts w:ascii="Times New Roman" w:eastAsia="Calibri" w:hAnsi="Times New Roman" w:cs="Times New Roman"/>
                <w:sz w:val="12"/>
                <w:szCs w:val="12"/>
              </w:rPr>
              <w:t>работ и</w:t>
            </w:r>
            <w:r w:rsidRPr="00297F5E">
              <w:rPr>
                <w:rFonts w:ascii="Times New Roman" w:eastAsia="Calibri" w:hAnsi="Times New Roman" w:cs="Times New Roman"/>
                <w:sz w:val="12"/>
                <w:szCs w:val="12"/>
              </w:rPr>
              <w:t xml:space="preserve"> приобретение мебели для создания Центров «Точка роста» на базе образовательных учреждений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6 577 200,00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6 577 200,00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2.4</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Выполнение проектно-изыскательских работ, разработка сметной </w:t>
            </w:r>
            <w:r w:rsidR="00F27A25" w:rsidRPr="00297F5E">
              <w:rPr>
                <w:rFonts w:ascii="Times New Roman" w:eastAsia="Calibri" w:hAnsi="Times New Roman" w:cs="Times New Roman"/>
                <w:sz w:val="12"/>
                <w:szCs w:val="12"/>
              </w:rPr>
              <w:t>документации</w:t>
            </w:r>
            <w:r w:rsidRPr="00297F5E">
              <w:rPr>
                <w:rFonts w:ascii="Times New Roman" w:eastAsia="Calibri" w:hAnsi="Times New Roman" w:cs="Times New Roman"/>
                <w:sz w:val="12"/>
                <w:szCs w:val="12"/>
              </w:rPr>
              <w:t>, получение технических условий и разрешительной документации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3 347 067,20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3 347 067,20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226 551,84</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структурного подразделения ГБОУ СОШ </w:t>
            </w:r>
            <w:proofErr w:type="spellStart"/>
            <w:r w:rsidRPr="00297F5E">
              <w:rPr>
                <w:rFonts w:ascii="Times New Roman" w:eastAsia="Calibri" w:hAnsi="Times New Roman" w:cs="Times New Roman"/>
                <w:sz w:val="12"/>
                <w:szCs w:val="12"/>
              </w:rPr>
              <w:t>п</w:t>
            </w:r>
            <w:proofErr w:type="gramStart"/>
            <w:r w:rsidRPr="00297F5E">
              <w:rPr>
                <w:rFonts w:ascii="Times New Roman" w:eastAsia="Calibri" w:hAnsi="Times New Roman" w:cs="Times New Roman"/>
                <w:sz w:val="12"/>
                <w:szCs w:val="12"/>
              </w:rPr>
              <w:t>.С</w:t>
            </w:r>
            <w:proofErr w:type="gramEnd"/>
            <w:r w:rsidRPr="00297F5E">
              <w:rPr>
                <w:rFonts w:ascii="Times New Roman" w:eastAsia="Calibri" w:hAnsi="Times New Roman" w:cs="Times New Roman"/>
                <w:sz w:val="12"/>
                <w:szCs w:val="12"/>
              </w:rPr>
              <w:t>ургут</w:t>
            </w:r>
            <w:proofErr w:type="spellEnd"/>
            <w:r w:rsidRPr="00297F5E">
              <w:rPr>
                <w:rFonts w:ascii="Times New Roman" w:eastAsia="Calibri" w:hAnsi="Times New Roman" w:cs="Times New Roman"/>
                <w:sz w:val="12"/>
                <w:szCs w:val="12"/>
              </w:rPr>
              <w:t xml:space="preserve"> детский сад «Петушок» по адресу </w:t>
            </w:r>
            <w:proofErr w:type="spellStart"/>
            <w:r w:rsidRPr="00297F5E">
              <w:rPr>
                <w:rFonts w:ascii="Times New Roman" w:eastAsia="Calibri" w:hAnsi="Times New Roman" w:cs="Times New Roman"/>
                <w:sz w:val="12"/>
                <w:szCs w:val="12"/>
              </w:rPr>
              <w:t>п.Сургут</w:t>
            </w:r>
            <w:proofErr w:type="spellEnd"/>
            <w:r w:rsidRPr="00297F5E">
              <w:rPr>
                <w:rFonts w:ascii="Times New Roman" w:eastAsia="Calibri" w:hAnsi="Times New Roman" w:cs="Times New Roman"/>
                <w:sz w:val="12"/>
                <w:szCs w:val="12"/>
              </w:rPr>
              <w:t xml:space="preserve">, </w:t>
            </w:r>
            <w:proofErr w:type="spellStart"/>
            <w:r w:rsidRPr="00297F5E">
              <w:rPr>
                <w:rFonts w:ascii="Times New Roman" w:eastAsia="Calibri" w:hAnsi="Times New Roman" w:cs="Times New Roman"/>
                <w:sz w:val="12"/>
                <w:szCs w:val="12"/>
              </w:rPr>
              <w:t>ул.Первомайская</w:t>
            </w:r>
            <w:proofErr w:type="spellEnd"/>
            <w:r w:rsidRPr="00297F5E">
              <w:rPr>
                <w:rFonts w:ascii="Times New Roman" w:eastAsia="Calibri" w:hAnsi="Times New Roman" w:cs="Times New Roman"/>
                <w:sz w:val="12"/>
                <w:szCs w:val="12"/>
              </w:rPr>
              <w:t>, 8а</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297F5E">
              <w:rPr>
                <w:rFonts w:ascii="Times New Roman" w:eastAsia="Calibri" w:hAnsi="Times New Roman" w:cs="Times New Roman"/>
                <w:sz w:val="12"/>
                <w:szCs w:val="12"/>
              </w:rPr>
              <w:t>п.г.т</w:t>
            </w:r>
            <w:proofErr w:type="spellEnd"/>
            <w:r w:rsidRPr="00297F5E">
              <w:rPr>
                <w:rFonts w:ascii="Times New Roman" w:eastAsia="Calibri" w:hAnsi="Times New Roman" w:cs="Times New Roman"/>
                <w:sz w:val="12"/>
                <w:szCs w:val="12"/>
              </w:rPr>
              <w:t xml:space="preserve">. Суходол, расположенного по адресу: Самарская область, Сергиевский район, </w:t>
            </w:r>
            <w:proofErr w:type="spellStart"/>
            <w:r w:rsidRPr="00297F5E">
              <w:rPr>
                <w:rFonts w:ascii="Times New Roman" w:eastAsia="Calibri" w:hAnsi="Times New Roman" w:cs="Times New Roman"/>
                <w:sz w:val="12"/>
                <w:szCs w:val="12"/>
              </w:rPr>
              <w:t>п.г.т</w:t>
            </w:r>
            <w:proofErr w:type="spellEnd"/>
            <w:r w:rsidRPr="00297F5E">
              <w:rPr>
                <w:rFonts w:ascii="Times New Roman" w:eastAsia="Calibri" w:hAnsi="Times New Roman" w:cs="Times New Roman"/>
                <w:sz w:val="12"/>
                <w:szCs w:val="12"/>
              </w:rPr>
              <w:t xml:space="preserve">. Суходол, </w:t>
            </w:r>
            <w:proofErr w:type="spellStart"/>
            <w:r w:rsidRPr="00297F5E">
              <w:rPr>
                <w:rFonts w:ascii="Times New Roman" w:eastAsia="Calibri" w:hAnsi="Times New Roman" w:cs="Times New Roman"/>
                <w:sz w:val="12"/>
                <w:szCs w:val="12"/>
              </w:rPr>
              <w:t>ул</w:t>
            </w:r>
            <w:proofErr w:type="gramStart"/>
            <w:r w:rsidRPr="00297F5E">
              <w:rPr>
                <w:rFonts w:ascii="Times New Roman" w:eastAsia="Calibri" w:hAnsi="Times New Roman" w:cs="Times New Roman"/>
                <w:sz w:val="12"/>
                <w:szCs w:val="12"/>
              </w:rPr>
              <w:t>.Ш</w:t>
            </w:r>
            <w:proofErr w:type="gramEnd"/>
            <w:r w:rsidRPr="00297F5E">
              <w:rPr>
                <w:rFonts w:ascii="Times New Roman" w:eastAsia="Calibri" w:hAnsi="Times New Roman" w:cs="Times New Roman"/>
                <w:sz w:val="12"/>
                <w:szCs w:val="12"/>
              </w:rPr>
              <w:t>кольная</w:t>
            </w:r>
            <w:proofErr w:type="spellEnd"/>
            <w:r w:rsidRPr="00297F5E">
              <w:rPr>
                <w:rFonts w:ascii="Times New Roman" w:eastAsia="Calibri" w:hAnsi="Times New Roman" w:cs="Times New Roman"/>
                <w:sz w:val="12"/>
                <w:szCs w:val="12"/>
              </w:rPr>
              <w:t>, 16, а также по благоустройству прилегающей территории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37 848 235,29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32 171 000,00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5 677 235,29</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2.7.</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297F5E">
              <w:rPr>
                <w:rFonts w:ascii="Times New Roman" w:eastAsia="Calibri" w:hAnsi="Times New Roman" w:cs="Times New Roman"/>
                <w:sz w:val="12"/>
                <w:szCs w:val="12"/>
              </w:rPr>
              <w:t>с</w:t>
            </w:r>
            <w:proofErr w:type="gramStart"/>
            <w:r w:rsidRPr="00297F5E">
              <w:rPr>
                <w:rFonts w:ascii="Times New Roman" w:eastAsia="Calibri" w:hAnsi="Times New Roman" w:cs="Times New Roman"/>
                <w:sz w:val="12"/>
                <w:szCs w:val="12"/>
              </w:rPr>
              <w:t>.К</w:t>
            </w:r>
            <w:proofErr w:type="gramEnd"/>
            <w:r w:rsidRPr="00297F5E">
              <w:rPr>
                <w:rFonts w:ascii="Times New Roman" w:eastAsia="Calibri" w:hAnsi="Times New Roman" w:cs="Times New Roman"/>
                <w:sz w:val="12"/>
                <w:szCs w:val="12"/>
              </w:rPr>
              <w:t>андабулак</w:t>
            </w:r>
            <w:proofErr w:type="spellEnd"/>
            <w:r w:rsidRPr="00297F5E">
              <w:rPr>
                <w:rFonts w:ascii="Times New Roman" w:eastAsia="Calibri" w:hAnsi="Times New Roman" w:cs="Times New Roman"/>
                <w:sz w:val="12"/>
                <w:szCs w:val="12"/>
              </w:rPr>
              <w:t xml:space="preserve"> муниципального района Сергиевский Самарской </w:t>
            </w:r>
            <w:r w:rsidR="00F27A25" w:rsidRPr="00297F5E">
              <w:rPr>
                <w:rFonts w:ascii="Times New Roman" w:eastAsia="Calibri" w:hAnsi="Times New Roman" w:cs="Times New Roman"/>
                <w:sz w:val="12"/>
                <w:szCs w:val="12"/>
              </w:rPr>
              <w:t>области)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1 284 492,00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1 091 818,20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192 673,80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2.8.</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капитального </w:t>
            </w:r>
            <w:r w:rsidR="00F27A25" w:rsidRPr="00297F5E">
              <w:rPr>
                <w:rFonts w:ascii="Times New Roman" w:eastAsia="Calibri" w:hAnsi="Times New Roman" w:cs="Times New Roman"/>
                <w:sz w:val="12"/>
                <w:szCs w:val="12"/>
              </w:rPr>
              <w:t>ремонта пищеблоков</w:t>
            </w:r>
            <w:r w:rsidRPr="00297F5E">
              <w:rPr>
                <w:rFonts w:ascii="Times New Roman" w:eastAsia="Calibri" w:hAnsi="Times New Roman" w:cs="Times New Roman"/>
                <w:sz w:val="12"/>
                <w:szCs w:val="12"/>
              </w:rPr>
              <w:t xml:space="preserve"> образовательных организаций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1 890 123,08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1 228 580,00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661 543,08</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2.9.</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Оснащение оборудованием пищеблоков образовательных организаций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2 764 855,39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1 797 156,00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967 699,39</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2.10.</w:t>
            </w:r>
          </w:p>
        </w:tc>
        <w:tc>
          <w:tcPr>
            <w:tcW w:w="2766"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Текущее и </w:t>
            </w:r>
            <w:r w:rsidR="00F27A25" w:rsidRPr="00297F5E">
              <w:rPr>
                <w:rFonts w:ascii="Times New Roman" w:eastAsia="Calibri" w:hAnsi="Times New Roman" w:cs="Times New Roman"/>
                <w:sz w:val="12"/>
                <w:szCs w:val="12"/>
              </w:rPr>
              <w:t>перспективное материально</w:t>
            </w:r>
            <w:r w:rsidRPr="00297F5E">
              <w:rPr>
                <w:rFonts w:ascii="Times New Roman" w:eastAsia="Calibri" w:hAnsi="Times New Roman" w:cs="Times New Roman"/>
                <w:sz w:val="12"/>
                <w:szCs w:val="12"/>
              </w:rPr>
              <w:t>-техническое обеспечение и устранение</w:t>
            </w:r>
            <w:r w:rsidR="00F27A25" w:rsidRPr="00297F5E">
              <w:rPr>
                <w:rFonts w:ascii="Times New Roman" w:eastAsia="Calibri" w:hAnsi="Times New Roman" w:cs="Times New Roman"/>
                <w:sz w:val="12"/>
                <w:szCs w:val="12"/>
              </w:rPr>
              <w:t xml:space="preserve"> нарушений обязательных требований</w:t>
            </w:r>
            <w:r w:rsidRPr="00297F5E">
              <w:rPr>
                <w:rFonts w:ascii="Times New Roman" w:eastAsia="Calibri" w:hAnsi="Times New Roman" w:cs="Times New Roman"/>
                <w:sz w:val="12"/>
                <w:szCs w:val="12"/>
              </w:rPr>
              <w:t xml:space="preserve"> санитарного законодательства по </w:t>
            </w:r>
            <w:r w:rsidR="00F27A25">
              <w:rPr>
                <w:rFonts w:ascii="Times New Roman" w:eastAsia="Calibri" w:hAnsi="Times New Roman" w:cs="Times New Roman"/>
                <w:sz w:val="12"/>
                <w:szCs w:val="12"/>
              </w:rPr>
              <w:t xml:space="preserve">предписаниям </w:t>
            </w:r>
            <w:r w:rsidRPr="00297F5E">
              <w:rPr>
                <w:rFonts w:ascii="Times New Roman" w:eastAsia="Calibri" w:hAnsi="Times New Roman" w:cs="Times New Roman"/>
                <w:sz w:val="12"/>
                <w:szCs w:val="12"/>
              </w:rPr>
              <w:t>Управления Роспотребнадзора по Самарской области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212 071,97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212 071,97</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297F5E">
              <w:rPr>
                <w:rFonts w:ascii="Times New Roman" w:eastAsia="Calibri" w:hAnsi="Times New Roman" w:cs="Times New Roman"/>
                <w:sz w:val="12"/>
                <w:szCs w:val="12"/>
              </w:rPr>
              <w:t>п</w:t>
            </w:r>
            <w:proofErr w:type="gramStart"/>
            <w:r w:rsidRPr="00297F5E">
              <w:rPr>
                <w:rFonts w:ascii="Times New Roman" w:eastAsia="Calibri" w:hAnsi="Times New Roman" w:cs="Times New Roman"/>
                <w:sz w:val="12"/>
                <w:szCs w:val="12"/>
              </w:rPr>
              <w:t>.С</w:t>
            </w:r>
            <w:proofErr w:type="gramEnd"/>
            <w:r w:rsidRPr="00297F5E">
              <w:rPr>
                <w:rFonts w:ascii="Times New Roman" w:eastAsia="Calibri" w:hAnsi="Times New Roman" w:cs="Times New Roman"/>
                <w:sz w:val="12"/>
                <w:szCs w:val="12"/>
              </w:rPr>
              <w:t>ерноводск</w:t>
            </w:r>
            <w:proofErr w:type="spellEnd"/>
            <w:r w:rsidRPr="00297F5E">
              <w:rPr>
                <w:rFonts w:ascii="Times New Roman" w:eastAsia="Calibri" w:hAnsi="Times New Roman" w:cs="Times New Roman"/>
                <w:sz w:val="12"/>
                <w:szCs w:val="12"/>
              </w:rPr>
              <w:t xml:space="preserve"> муниципального района Сергиевский)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5 121 748,24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4 353 485,80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768 262,44</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2.13.</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3 835 770,35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3 260 404,00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575 366,35</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lastRenderedPageBreak/>
              <w:t>2.14.</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и оснащение основными средствами и материальными запасами здания ГБОУ СОШ №2 </w:t>
            </w:r>
            <w:proofErr w:type="spellStart"/>
            <w:r w:rsidRPr="00297F5E">
              <w:rPr>
                <w:rFonts w:ascii="Times New Roman" w:eastAsia="Calibri" w:hAnsi="Times New Roman" w:cs="Times New Roman"/>
                <w:sz w:val="12"/>
                <w:szCs w:val="12"/>
              </w:rPr>
              <w:t>п.г.т</w:t>
            </w:r>
            <w:proofErr w:type="spellEnd"/>
            <w:r w:rsidRPr="00297F5E">
              <w:rPr>
                <w:rFonts w:ascii="Times New Roman" w:eastAsia="Calibri" w:hAnsi="Times New Roman" w:cs="Times New Roman"/>
                <w:sz w:val="12"/>
                <w:szCs w:val="12"/>
              </w:rPr>
              <w:t>. Суходол муниципального района Сергиевский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127 176 680,62</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80 986 110,21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45 554 687,00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635 883,41</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25 053</w:t>
            </w:r>
            <w:r w:rsidR="00297F5E" w:rsidRPr="00297F5E">
              <w:rPr>
                <w:rFonts w:ascii="Times New Roman" w:eastAsia="Calibri" w:hAnsi="Times New Roman" w:cs="Times New Roman"/>
                <w:sz w:val="12"/>
                <w:szCs w:val="12"/>
              </w:rPr>
              <w:t>000,00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14 092 312,50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196 710,12</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39 557 829,95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25 190 426,09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14 169 614,67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197 789,19</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2.17.</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w:t>
            </w:r>
            <w:r w:rsidR="00F27A25" w:rsidRPr="00297F5E">
              <w:rPr>
                <w:rFonts w:ascii="Times New Roman" w:eastAsia="Calibri" w:hAnsi="Times New Roman" w:cs="Times New Roman"/>
                <w:sz w:val="12"/>
                <w:szCs w:val="12"/>
              </w:rPr>
              <w:t>и оснащение</w:t>
            </w:r>
            <w:r w:rsidRPr="00297F5E">
              <w:rPr>
                <w:rFonts w:ascii="Times New Roman" w:eastAsia="Calibri" w:hAnsi="Times New Roman" w:cs="Times New Roman"/>
                <w:sz w:val="12"/>
                <w:szCs w:val="12"/>
              </w:rPr>
              <w:t xml:space="preserve">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75 861 779,34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48 308 781,06</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27 173 689,35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379 308,93</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2.18.</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и оснащение основными средствами и материальными запасами </w:t>
            </w:r>
            <w:r w:rsidR="00F27A25" w:rsidRPr="00297F5E">
              <w:rPr>
                <w:rFonts w:ascii="Times New Roman" w:eastAsia="Calibri" w:hAnsi="Times New Roman" w:cs="Times New Roman"/>
                <w:sz w:val="12"/>
                <w:szCs w:val="12"/>
              </w:rPr>
              <w:t>здания ГБОУ</w:t>
            </w:r>
            <w:r w:rsidRPr="00297F5E">
              <w:rPr>
                <w:rFonts w:ascii="Times New Roman" w:eastAsia="Calibri" w:hAnsi="Times New Roman" w:cs="Times New Roman"/>
                <w:sz w:val="12"/>
                <w:szCs w:val="12"/>
              </w:rPr>
              <w:t xml:space="preserve"> СОШ ОЦ с. Красносельское муниципального района Сергиевский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46 626 882,72</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29 691 998,88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16 701 749,37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233 134,47</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2.19.</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ГБОУ СОШ </w:t>
            </w:r>
            <w:proofErr w:type="spellStart"/>
            <w:r w:rsidRPr="00297F5E">
              <w:rPr>
                <w:rFonts w:ascii="Times New Roman" w:eastAsia="Calibri" w:hAnsi="Times New Roman" w:cs="Times New Roman"/>
                <w:sz w:val="12"/>
                <w:szCs w:val="12"/>
              </w:rPr>
              <w:t>с</w:t>
            </w:r>
            <w:proofErr w:type="gramStart"/>
            <w:r w:rsidRPr="00297F5E">
              <w:rPr>
                <w:rFonts w:ascii="Times New Roman" w:eastAsia="Calibri" w:hAnsi="Times New Roman" w:cs="Times New Roman"/>
                <w:sz w:val="12"/>
                <w:szCs w:val="12"/>
              </w:rPr>
              <w:t>.К</w:t>
            </w:r>
            <w:proofErr w:type="gramEnd"/>
            <w:r w:rsidRPr="00297F5E">
              <w:rPr>
                <w:rFonts w:ascii="Times New Roman" w:eastAsia="Calibri" w:hAnsi="Times New Roman" w:cs="Times New Roman"/>
                <w:sz w:val="12"/>
                <w:szCs w:val="12"/>
              </w:rPr>
              <w:t>андабулак</w:t>
            </w:r>
            <w:proofErr w:type="spellEnd"/>
            <w:r w:rsidRPr="00297F5E">
              <w:rPr>
                <w:rFonts w:ascii="Times New Roman" w:eastAsia="Calibri" w:hAnsi="Times New Roman" w:cs="Times New Roman"/>
                <w:sz w:val="12"/>
                <w:szCs w:val="12"/>
              </w:rPr>
              <w:t xml:space="preserve"> муниципального района Сергиевский Самарской </w:t>
            </w:r>
            <w:r w:rsidR="00F27A25" w:rsidRPr="00297F5E">
              <w:rPr>
                <w:rFonts w:ascii="Times New Roman" w:eastAsia="Calibri" w:hAnsi="Times New Roman" w:cs="Times New Roman"/>
                <w:sz w:val="12"/>
                <w:szCs w:val="12"/>
              </w:rPr>
              <w:t>области (</w:t>
            </w:r>
            <w:proofErr w:type="spellStart"/>
            <w:r w:rsidRPr="00297F5E">
              <w:rPr>
                <w:rFonts w:ascii="Times New Roman" w:eastAsia="Calibri" w:hAnsi="Times New Roman" w:cs="Times New Roman"/>
                <w:sz w:val="12"/>
                <w:szCs w:val="12"/>
              </w:rPr>
              <w:t>свехфинансирование</w:t>
            </w:r>
            <w:proofErr w:type="spellEnd"/>
            <w:r w:rsidRPr="00297F5E">
              <w:rPr>
                <w:rFonts w:ascii="Times New Roman" w:eastAsia="Calibri" w:hAnsi="Times New Roman" w:cs="Times New Roman"/>
                <w:sz w:val="12"/>
                <w:szCs w:val="12"/>
              </w:rPr>
              <w:t>)</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1 337 714,38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1 137 057,22</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200 657,16</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2.20.</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ГБОУ СОШ </w:t>
            </w:r>
            <w:proofErr w:type="spellStart"/>
            <w:r w:rsidRPr="00297F5E">
              <w:rPr>
                <w:rFonts w:ascii="Times New Roman" w:eastAsia="Calibri" w:hAnsi="Times New Roman" w:cs="Times New Roman"/>
                <w:sz w:val="12"/>
                <w:szCs w:val="12"/>
              </w:rPr>
              <w:t>с</w:t>
            </w:r>
            <w:proofErr w:type="gramStart"/>
            <w:r w:rsidRPr="00297F5E">
              <w:rPr>
                <w:rFonts w:ascii="Times New Roman" w:eastAsia="Calibri" w:hAnsi="Times New Roman" w:cs="Times New Roman"/>
                <w:sz w:val="12"/>
                <w:szCs w:val="12"/>
              </w:rPr>
              <w:t>.К</w:t>
            </w:r>
            <w:proofErr w:type="gramEnd"/>
            <w:r w:rsidRPr="00297F5E">
              <w:rPr>
                <w:rFonts w:ascii="Times New Roman" w:eastAsia="Calibri" w:hAnsi="Times New Roman" w:cs="Times New Roman"/>
                <w:sz w:val="12"/>
                <w:szCs w:val="12"/>
              </w:rPr>
              <w:t>армало</w:t>
            </w:r>
            <w:proofErr w:type="spellEnd"/>
            <w:r w:rsidRPr="00297F5E">
              <w:rPr>
                <w:rFonts w:ascii="Times New Roman" w:eastAsia="Calibri" w:hAnsi="Times New Roman" w:cs="Times New Roman"/>
                <w:sz w:val="12"/>
                <w:szCs w:val="12"/>
              </w:rPr>
              <w:t>-Аделяково муниципального района Сергиевский Самарской области (</w:t>
            </w:r>
            <w:proofErr w:type="spellStart"/>
            <w:r w:rsidRPr="00297F5E">
              <w:rPr>
                <w:rFonts w:ascii="Times New Roman" w:eastAsia="Calibri" w:hAnsi="Times New Roman" w:cs="Times New Roman"/>
                <w:sz w:val="12"/>
                <w:szCs w:val="12"/>
              </w:rPr>
              <w:t>свехфинансирование</w:t>
            </w:r>
            <w:proofErr w:type="spellEnd"/>
            <w:r w:rsidRPr="00297F5E">
              <w:rPr>
                <w:rFonts w:ascii="Times New Roman" w:eastAsia="Calibri" w:hAnsi="Times New Roman" w:cs="Times New Roman"/>
                <w:sz w:val="12"/>
                <w:szCs w:val="12"/>
              </w:rPr>
              <w:t>)</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2 502 888,79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2 127 455,47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375 433,32</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Капитальный ремонт ГБОУ СОШ ОЦ </w:t>
            </w:r>
            <w:proofErr w:type="spellStart"/>
            <w:r w:rsidRPr="00297F5E">
              <w:rPr>
                <w:rFonts w:ascii="Times New Roman" w:eastAsia="Calibri" w:hAnsi="Times New Roman" w:cs="Times New Roman"/>
                <w:sz w:val="12"/>
                <w:szCs w:val="12"/>
              </w:rPr>
              <w:t>с</w:t>
            </w:r>
            <w:proofErr w:type="gramStart"/>
            <w:r w:rsidRPr="00297F5E">
              <w:rPr>
                <w:rFonts w:ascii="Times New Roman" w:eastAsia="Calibri" w:hAnsi="Times New Roman" w:cs="Times New Roman"/>
                <w:sz w:val="12"/>
                <w:szCs w:val="12"/>
              </w:rPr>
              <w:t>.К</w:t>
            </w:r>
            <w:proofErr w:type="gramEnd"/>
            <w:r w:rsidRPr="00297F5E">
              <w:rPr>
                <w:rFonts w:ascii="Times New Roman" w:eastAsia="Calibri" w:hAnsi="Times New Roman" w:cs="Times New Roman"/>
                <w:sz w:val="12"/>
                <w:szCs w:val="12"/>
              </w:rPr>
              <w:t>расносельское</w:t>
            </w:r>
            <w:proofErr w:type="spellEnd"/>
            <w:r w:rsidRPr="00297F5E">
              <w:rPr>
                <w:rFonts w:ascii="Times New Roman" w:eastAsia="Calibri" w:hAnsi="Times New Roman" w:cs="Times New Roman"/>
                <w:sz w:val="12"/>
                <w:szCs w:val="12"/>
              </w:rPr>
              <w:t xml:space="preserve"> муниципального района Сергиевский (</w:t>
            </w:r>
            <w:proofErr w:type="spellStart"/>
            <w:r w:rsidRPr="00297F5E">
              <w:rPr>
                <w:rFonts w:ascii="Times New Roman" w:eastAsia="Calibri" w:hAnsi="Times New Roman" w:cs="Times New Roman"/>
                <w:sz w:val="12"/>
                <w:szCs w:val="12"/>
              </w:rPr>
              <w:t>свехфинансирование</w:t>
            </w:r>
            <w:proofErr w:type="spellEnd"/>
            <w:r w:rsidRPr="00297F5E">
              <w:rPr>
                <w:rFonts w:ascii="Times New Roman" w:eastAsia="Calibri" w:hAnsi="Times New Roman" w:cs="Times New Roman"/>
                <w:sz w:val="12"/>
                <w:szCs w:val="12"/>
              </w:rPr>
              <w:t>)</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1 853 896,88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1 575 812,35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278 084,53</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Благоустройство прилегающей территории ГБОУ </w:t>
            </w:r>
            <w:proofErr w:type="spellStart"/>
            <w:r w:rsidRPr="00297F5E">
              <w:rPr>
                <w:rFonts w:ascii="Times New Roman" w:eastAsia="Calibri" w:hAnsi="Times New Roman" w:cs="Times New Roman"/>
                <w:sz w:val="12"/>
                <w:szCs w:val="12"/>
              </w:rPr>
              <w:t>К.Аделяковская</w:t>
            </w:r>
            <w:proofErr w:type="spellEnd"/>
            <w:r w:rsidRPr="00297F5E">
              <w:rPr>
                <w:rFonts w:ascii="Times New Roman" w:eastAsia="Calibri" w:hAnsi="Times New Roman" w:cs="Times New Roman"/>
                <w:sz w:val="12"/>
                <w:szCs w:val="12"/>
              </w:rPr>
              <w:t xml:space="preserve"> СОШ, </w:t>
            </w:r>
            <w:proofErr w:type="spellStart"/>
            <w:r w:rsidRPr="00297F5E">
              <w:rPr>
                <w:rFonts w:ascii="Times New Roman" w:eastAsia="Calibri" w:hAnsi="Times New Roman" w:cs="Times New Roman"/>
                <w:sz w:val="12"/>
                <w:szCs w:val="12"/>
              </w:rPr>
              <w:t>Красносельская</w:t>
            </w:r>
            <w:proofErr w:type="spellEnd"/>
            <w:r w:rsidRPr="00297F5E">
              <w:rPr>
                <w:rFonts w:ascii="Times New Roman" w:eastAsia="Calibri" w:hAnsi="Times New Roman" w:cs="Times New Roman"/>
                <w:sz w:val="12"/>
                <w:szCs w:val="12"/>
              </w:rPr>
              <w:t xml:space="preserve"> СОШ, </w:t>
            </w:r>
            <w:proofErr w:type="spellStart"/>
            <w:r w:rsidRPr="00297F5E">
              <w:rPr>
                <w:rFonts w:ascii="Times New Roman" w:eastAsia="Calibri" w:hAnsi="Times New Roman" w:cs="Times New Roman"/>
                <w:sz w:val="12"/>
                <w:szCs w:val="12"/>
              </w:rPr>
              <w:t>Кандабулакская</w:t>
            </w:r>
            <w:proofErr w:type="spellEnd"/>
            <w:r w:rsidRPr="00297F5E">
              <w:rPr>
                <w:rFonts w:ascii="Times New Roman" w:eastAsia="Calibri" w:hAnsi="Times New Roman" w:cs="Times New Roman"/>
                <w:sz w:val="12"/>
                <w:szCs w:val="12"/>
              </w:rPr>
              <w:t xml:space="preserve"> СОШ </w:t>
            </w:r>
            <w:proofErr w:type="spellStart"/>
            <w:r w:rsidRPr="00297F5E">
              <w:rPr>
                <w:rFonts w:ascii="Times New Roman" w:eastAsia="Calibri" w:hAnsi="Times New Roman" w:cs="Times New Roman"/>
                <w:sz w:val="12"/>
                <w:szCs w:val="12"/>
              </w:rPr>
              <w:t>м.р</w:t>
            </w:r>
            <w:proofErr w:type="gramStart"/>
            <w:r w:rsidRPr="00297F5E">
              <w:rPr>
                <w:rFonts w:ascii="Times New Roman" w:eastAsia="Calibri" w:hAnsi="Times New Roman" w:cs="Times New Roman"/>
                <w:sz w:val="12"/>
                <w:szCs w:val="12"/>
              </w:rPr>
              <w:t>.С</w:t>
            </w:r>
            <w:proofErr w:type="gramEnd"/>
            <w:r w:rsidRPr="00297F5E">
              <w:rPr>
                <w:rFonts w:ascii="Times New Roman" w:eastAsia="Calibri" w:hAnsi="Times New Roman" w:cs="Times New Roman"/>
                <w:sz w:val="12"/>
                <w:szCs w:val="12"/>
              </w:rPr>
              <w:t>ергиевский</w:t>
            </w:r>
            <w:proofErr w:type="spellEnd"/>
            <w:r w:rsidRPr="00297F5E">
              <w:rPr>
                <w:rFonts w:ascii="Times New Roman" w:eastAsia="Calibri" w:hAnsi="Times New Roman" w:cs="Times New Roman"/>
                <w:sz w:val="12"/>
                <w:szCs w:val="12"/>
              </w:rPr>
              <w:t xml:space="preserve">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2 000 000,00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2 000 000,00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2.23.</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Проведение капитального ремонта находящегося в муниципальной собственности здания СП детский сад "Сказка" ГБОУ СОШ № 1 </w:t>
            </w:r>
            <w:proofErr w:type="spellStart"/>
            <w:r w:rsidRPr="00297F5E">
              <w:rPr>
                <w:rFonts w:ascii="Times New Roman" w:eastAsia="Calibri" w:hAnsi="Times New Roman" w:cs="Times New Roman"/>
                <w:sz w:val="12"/>
                <w:szCs w:val="12"/>
              </w:rPr>
              <w:t>п.г.т</w:t>
            </w:r>
            <w:proofErr w:type="spellEnd"/>
            <w:r w:rsidRPr="00297F5E">
              <w:rPr>
                <w:rFonts w:ascii="Times New Roman" w:eastAsia="Calibri" w:hAnsi="Times New Roman" w:cs="Times New Roman"/>
                <w:sz w:val="12"/>
                <w:szCs w:val="12"/>
              </w:rPr>
              <w:t xml:space="preserve">. Суходол, расположенного по адресу: </w:t>
            </w:r>
            <w:proofErr w:type="gramStart"/>
            <w:r w:rsidRPr="00297F5E">
              <w:rPr>
                <w:rFonts w:ascii="Times New Roman" w:eastAsia="Calibri" w:hAnsi="Times New Roman" w:cs="Times New Roman"/>
                <w:sz w:val="12"/>
                <w:szCs w:val="12"/>
              </w:rPr>
              <w:t xml:space="preserve">Самарская область, Сергиевский район, </w:t>
            </w:r>
            <w:proofErr w:type="spellStart"/>
            <w:r w:rsidRPr="00297F5E">
              <w:rPr>
                <w:rFonts w:ascii="Times New Roman" w:eastAsia="Calibri" w:hAnsi="Times New Roman" w:cs="Times New Roman"/>
                <w:sz w:val="12"/>
                <w:szCs w:val="12"/>
              </w:rPr>
              <w:t>п.г.т</w:t>
            </w:r>
            <w:proofErr w:type="spellEnd"/>
            <w:r w:rsidRPr="00297F5E">
              <w:rPr>
                <w:rFonts w:ascii="Times New Roman" w:eastAsia="Calibri" w:hAnsi="Times New Roman" w:cs="Times New Roman"/>
                <w:sz w:val="12"/>
                <w:szCs w:val="12"/>
              </w:rPr>
              <w:t>. Суходол, ул. Куйбышева, а также по благоустройству прилегающей территории</w:t>
            </w:r>
            <w:proofErr w:type="gramEnd"/>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59 235 294,11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50 350 000,00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8 885 294,11</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9 350 000,00</w:t>
            </w:r>
          </w:p>
        </w:tc>
        <w:tc>
          <w:tcPr>
            <w:tcW w:w="118"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1 650</w:t>
            </w:r>
            <w:r w:rsidR="00297F5E" w:rsidRPr="00297F5E">
              <w:rPr>
                <w:rFonts w:ascii="Times New Roman" w:eastAsia="Calibri" w:hAnsi="Times New Roman" w:cs="Times New Roman"/>
                <w:sz w:val="12"/>
                <w:szCs w:val="12"/>
              </w:rPr>
              <w:t>000,00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20 000 000,00</w:t>
            </w:r>
          </w:p>
        </w:tc>
        <w:tc>
          <w:tcPr>
            <w:tcW w:w="118"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3 529</w:t>
            </w:r>
            <w:r w:rsidR="00297F5E" w:rsidRPr="00297F5E">
              <w:rPr>
                <w:rFonts w:ascii="Times New Roman" w:eastAsia="Calibri" w:hAnsi="Times New Roman" w:cs="Times New Roman"/>
                <w:sz w:val="12"/>
                <w:szCs w:val="12"/>
              </w:rPr>
              <w:t>411,76</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21 000 000,00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3 705882,35</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2.24</w:t>
            </w:r>
          </w:p>
        </w:tc>
        <w:tc>
          <w:tcPr>
            <w:tcW w:w="2766" w:type="pct"/>
            <w:noWrap/>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Ремонт спортивного зала в рамках проведения мероприятий «Капитальный ремонт здания ГБОУ СОШ № 2 </w:t>
            </w:r>
            <w:proofErr w:type="spellStart"/>
            <w:r w:rsidRPr="00297F5E">
              <w:rPr>
                <w:rFonts w:ascii="Times New Roman" w:eastAsia="Calibri" w:hAnsi="Times New Roman" w:cs="Times New Roman"/>
                <w:sz w:val="12"/>
                <w:szCs w:val="12"/>
              </w:rPr>
              <w:t>п.г.т</w:t>
            </w:r>
            <w:proofErr w:type="spellEnd"/>
            <w:r w:rsidRPr="00297F5E">
              <w:rPr>
                <w:rFonts w:ascii="Times New Roman" w:eastAsia="Calibri" w:hAnsi="Times New Roman" w:cs="Times New Roman"/>
                <w:sz w:val="12"/>
                <w:szCs w:val="12"/>
              </w:rPr>
              <w:t>. Суходол муниципального района Сергиевский»</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5 121 000,00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5 121 000,00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5 000,00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F27A25" w:rsidP="00297F5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5 116</w:t>
            </w:r>
            <w:r w:rsidR="00297F5E" w:rsidRPr="00297F5E">
              <w:rPr>
                <w:rFonts w:ascii="Times New Roman" w:eastAsia="Calibri" w:hAnsi="Times New Roman" w:cs="Times New Roman"/>
                <w:sz w:val="12"/>
                <w:szCs w:val="12"/>
              </w:rPr>
              <w:t>000,00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Муниципальные административные здания и прочие сооружения</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441 192 021,94</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404 729 603,00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36 447 418,94</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15 000,00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109 619 500,00</w:t>
            </w:r>
          </w:p>
        </w:tc>
        <w:tc>
          <w:tcPr>
            <w:tcW w:w="118" w:type="pct"/>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11 459</w:t>
            </w:r>
            <w:r w:rsidR="00297F5E" w:rsidRPr="00297F5E">
              <w:rPr>
                <w:rFonts w:ascii="Times New Roman" w:eastAsia="Calibri" w:hAnsi="Times New Roman" w:cs="Times New Roman"/>
                <w:bCs/>
                <w:sz w:val="12"/>
                <w:szCs w:val="12"/>
              </w:rPr>
              <w:t>191,70</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123 446 745,00</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6 997197,11</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123 446 745,00</w:t>
            </w:r>
          </w:p>
        </w:tc>
        <w:tc>
          <w:tcPr>
            <w:tcW w:w="118" w:type="pct"/>
            <w:hideMark/>
          </w:tcPr>
          <w:p w:rsidR="00297F5E" w:rsidRPr="00297F5E" w:rsidRDefault="00297F5E" w:rsidP="00F27A25">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6 997197,11</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3.1.</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Ремонтно-</w:t>
            </w:r>
            <w:r w:rsidR="00F27A25" w:rsidRPr="00297F5E">
              <w:rPr>
                <w:rFonts w:ascii="Times New Roman" w:eastAsia="Calibri" w:hAnsi="Times New Roman" w:cs="Times New Roman"/>
                <w:sz w:val="12"/>
                <w:szCs w:val="12"/>
              </w:rPr>
              <w:t>восстановительные</w:t>
            </w:r>
            <w:r w:rsidRPr="00297F5E">
              <w:rPr>
                <w:rFonts w:ascii="Times New Roman" w:eastAsia="Calibri" w:hAnsi="Times New Roman" w:cs="Times New Roman"/>
                <w:sz w:val="12"/>
                <w:szCs w:val="12"/>
              </w:rPr>
              <w:t xml:space="preserve"> работы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399 716,00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399 716,00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3.2.</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Материально-техническое обеспечение</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10 794 006,37</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10 779 006,37</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15 000,00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3 491583,00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3.3.</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Выполнение проектно-изыскательских работ, разработка сметной </w:t>
            </w:r>
            <w:r w:rsidR="00F27A25" w:rsidRPr="00297F5E">
              <w:rPr>
                <w:rFonts w:ascii="Times New Roman" w:eastAsia="Calibri" w:hAnsi="Times New Roman" w:cs="Times New Roman"/>
                <w:sz w:val="12"/>
                <w:szCs w:val="12"/>
              </w:rPr>
              <w:t>документации</w:t>
            </w:r>
            <w:r w:rsidRPr="00297F5E">
              <w:rPr>
                <w:rFonts w:ascii="Times New Roman" w:eastAsia="Calibri" w:hAnsi="Times New Roman" w:cs="Times New Roman"/>
                <w:sz w:val="12"/>
                <w:szCs w:val="12"/>
              </w:rPr>
              <w:t>, получение технических условий и разрешительной документации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1 645 486,75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1 645 486,75</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80 000,00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500 000,00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500 000,00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3.4.</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 xml:space="preserve">Создание условий для обеспечения жителей муниципальных образований в Самарской области услугами </w:t>
            </w:r>
            <w:r w:rsidR="00F27A25" w:rsidRPr="00297F5E">
              <w:rPr>
                <w:rFonts w:ascii="Times New Roman" w:eastAsia="Calibri" w:hAnsi="Times New Roman" w:cs="Times New Roman"/>
                <w:sz w:val="12"/>
                <w:szCs w:val="12"/>
              </w:rPr>
              <w:t>связи,</w:t>
            </w:r>
            <w:r w:rsidRPr="00297F5E">
              <w:rPr>
                <w:rFonts w:ascii="Times New Roman" w:eastAsia="Calibri" w:hAnsi="Times New Roman" w:cs="Times New Roman"/>
                <w:sz w:val="12"/>
                <w:szCs w:val="12"/>
              </w:rPr>
              <w:t xml:space="preserve"> в части проведения ремонта зданий, находящихся в муниципальной собственности, в которых расположены отделения почтовой </w:t>
            </w:r>
            <w:r w:rsidR="00F27A25" w:rsidRPr="00297F5E">
              <w:rPr>
                <w:rFonts w:ascii="Times New Roman" w:eastAsia="Calibri" w:hAnsi="Times New Roman" w:cs="Times New Roman"/>
                <w:sz w:val="12"/>
                <w:szCs w:val="12"/>
              </w:rPr>
              <w:t>связи,</w:t>
            </w:r>
            <w:r w:rsidRPr="00297F5E">
              <w:rPr>
                <w:rFonts w:ascii="Times New Roman" w:eastAsia="Calibri" w:hAnsi="Times New Roman" w:cs="Times New Roman"/>
                <w:sz w:val="12"/>
                <w:szCs w:val="12"/>
              </w:rPr>
              <w:t xml:space="preserve"> и благоустройства прилегающей территории</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326 239,90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116 613,00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209 626,90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3.5.</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Реконструкция спортивного комплекса "Олимп" п.Суходол</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423 948 411,59</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402 750 990,00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21 197 421,59</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107 757 500,00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5 671447,</w:t>
            </w:r>
            <w:r w:rsidRPr="00297F5E">
              <w:rPr>
                <w:rFonts w:ascii="Times New Roman" w:eastAsia="Calibri" w:hAnsi="Times New Roman" w:cs="Times New Roman"/>
                <w:sz w:val="12"/>
                <w:szCs w:val="12"/>
              </w:rPr>
              <w:lastRenderedPageBreak/>
              <w:t>37</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123 446 745,00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6 497197,11</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123 446 745,00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6 497197,11</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3.6</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Приобретение и монтаж спортивно-технологического оборудования для оснащения спортивных залов</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1 960 000,00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1 862 000,00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98 000,00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1 862 000,00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98 000,00</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3.7</w:t>
            </w:r>
          </w:p>
        </w:tc>
        <w:tc>
          <w:tcPr>
            <w:tcW w:w="2766"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Прочие административные здания</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2 118 161,33</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2 118 161,33</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F27A25">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2 118161,33</w:t>
            </w:r>
          </w:p>
        </w:tc>
        <w:tc>
          <w:tcPr>
            <w:tcW w:w="112"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4.</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 xml:space="preserve">Обустройство и восстановление воинских захоронений </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1 195 538,91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741 277,01</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399 850,88</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54 411,02</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5.</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Благоустройство военно-исторических мемориальных комплексов (памятников)</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4 636 920,00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4 405 070,00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231 850,00</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190" w:type="pct"/>
            <w:hideMark/>
          </w:tcPr>
          <w:p w:rsidR="00297F5E" w:rsidRPr="00297F5E" w:rsidRDefault="00297F5E" w:rsidP="00297F5E">
            <w:pPr>
              <w:tabs>
                <w:tab w:val="left" w:pos="284"/>
              </w:tabs>
              <w:rPr>
                <w:rFonts w:ascii="Times New Roman" w:eastAsia="Calibri" w:hAnsi="Times New Roman" w:cs="Times New Roman"/>
                <w:sz w:val="12"/>
                <w:szCs w:val="12"/>
              </w:rPr>
            </w:pPr>
            <w:r w:rsidRPr="00297F5E">
              <w:rPr>
                <w:rFonts w:ascii="Times New Roman" w:eastAsia="Calibri" w:hAnsi="Times New Roman" w:cs="Times New Roman"/>
                <w:sz w:val="12"/>
                <w:szCs w:val="12"/>
              </w:rPr>
              <w:t>6.</w:t>
            </w:r>
          </w:p>
        </w:tc>
        <w:tc>
          <w:tcPr>
            <w:tcW w:w="2766"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Прочие объекты и сооружения</w:t>
            </w:r>
          </w:p>
        </w:tc>
        <w:tc>
          <w:tcPr>
            <w:tcW w:w="14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11 231 398,35</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9 925 398,35</w:t>
            </w:r>
          </w:p>
        </w:tc>
        <w:tc>
          <w:tcPr>
            <w:tcW w:w="137"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1 306 000,00</w:t>
            </w:r>
          </w:p>
        </w:tc>
        <w:tc>
          <w:tcPr>
            <w:tcW w:w="120"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3 548</w:t>
            </w:r>
            <w:r w:rsidR="00297F5E" w:rsidRPr="00297F5E">
              <w:rPr>
                <w:rFonts w:ascii="Times New Roman" w:eastAsia="Calibri" w:hAnsi="Times New Roman" w:cs="Times New Roman"/>
                <w:bCs/>
                <w:sz w:val="12"/>
                <w:szCs w:val="12"/>
              </w:rPr>
              <w:t>021,53</w:t>
            </w:r>
          </w:p>
        </w:tc>
        <w:tc>
          <w:tcPr>
            <w:tcW w:w="112"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8"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11" w:type="pct"/>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r w:rsidR="00297F5E" w:rsidRPr="00297F5E" w:rsidTr="00F27A25">
        <w:trPr>
          <w:trHeight w:val="20"/>
        </w:trPr>
        <w:tc>
          <w:tcPr>
            <w:tcW w:w="2956" w:type="pct"/>
            <w:gridSpan w:val="2"/>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ИТОГО</w:t>
            </w:r>
          </w:p>
        </w:tc>
        <w:tc>
          <w:tcPr>
            <w:tcW w:w="142"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1 024 898 164,92</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248 124 179,71</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673 513 830,62</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101 939 154,59</w:t>
            </w:r>
          </w:p>
        </w:tc>
        <w:tc>
          <w:tcPr>
            <w:tcW w:w="137"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1 321 000,00</w:t>
            </w:r>
          </w:p>
        </w:tc>
        <w:tc>
          <w:tcPr>
            <w:tcW w:w="120" w:type="pct"/>
            <w:noWrap/>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55 341</w:t>
            </w:r>
            <w:r w:rsidR="00297F5E" w:rsidRPr="00297F5E">
              <w:rPr>
                <w:rFonts w:ascii="Times New Roman" w:eastAsia="Calibri" w:hAnsi="Times New Roman" w:cs="Times New Roman"/>
                <w:bCs/>
                <w:sz w:val="12"/>
                <w:szCs w:val="12"/>
              </w:rPr>
              <w:t>441,87</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156 708 755,63</w:t>
            </w:r>
          </w:p>
        </w:tc>
        <w:tc>
          <w:tcPr>
            <w:tcW w:w="118" w:type="pct"/>
            <w:noWrap/>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19 924</w:t>
            </w:r>
            <w:r w:rsidR="00297F5E" w:rsidRPr="00297F5E">
              <w:rPr>
                <w:rFonts w:ascii="Times New Roman" w:eastAsia="Calibri" w:hAnsi="Times New Roman" w:cs="Times New Roman"/>
                <w:bCs/>
                <w:sz w:val="12"/>
                <w:szCs w:val="12"/>
              </w:rPr>
              <w:t>181,74</w:t>
            </w:r>
          </w:p>
        </w:tc>
        <w:tc>
          <w:tcPr>
            <w:tcW w:w="112"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143 446 745,00</w:t>
            </w:r>
          </w:p>
        </w:tc>
        <w:tc>
          <w:tcPr>
            <w:tcW w:w="118" w:type="pct"/>
            <w:noWrap/>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15 642</w:t>
            </w:r>
            <w:r w:rsidR="00297F5E" w:rsidRPr="00297F5E">
              <w:rPr>
                <w:rFonts w:ascii="Times New Roman" w:eastAsia="Calibri" w:hAnsi="Times New Roman" w:cs="Times New Roman"/>
                <w:bCs/>
                <w:sz w:val="12"/>
                <w:szCs w:val="12"/>
              </w:rPr>
              <w:t>608,87</w:t>
            </w:r>
          </w:p>
        </w:tc>
        <w:tc>
          <w:tcPr>
            <w:tcW w:w="111"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94"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c>
          <w:tcPr>
            <w:tcW w:w="128"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144 446 745,00</w:t>
            </w:r>
          </w:p>
        </w:tc>
        <w:tc>
          <w:tcPr>
            <w:tcW w:w="118" w:type="pct"/>
            <w:noWrap/>
            <w:hideMark/>
          </w:tcPr>
          <w:p w:rsidR="00297F5E" w:rsidRPr="00297F5E" w:rsidRDefault="00F27A25" w:rsidP="00297F5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10 703</w:t>
            </w:r>
            <w:r w:rsidR="00297F5E" w:rsidRPr="00297F5E">
              <w:rPr>
                <w:rFonts w:ascii="Times New Roman" w:eastAsia="Calibri" w:hAnsi="Times New Roman" w:cs="Times New Roman"/>
                <w:bCs/>
                <w:sz w:val="12"/>
                <w:szCs w:val="12"/>
              </w:rPr>
              <w:t>079,46</w:t>
            </w:r>
          </w:p>
        </w:tc>
        <w:tc>
          <w:tcPr>
            <w:tcW w:w="111" w:type="pct"/>
            <w:noWrap/>
            <w:hideMark/>
          </w:tcPr>
          <w:p w:rsidR="00297F5E" w:rsidRPr="00297F5E" w:rsidRDefault="00297F5E" w:rsidP="00297F5E">
            <w:pPr>
              <w:tabs>
                <w:tab w:val="left" w:pos="284"/>
              </w:tabs>
              <w:rPr>
                <w:rFonts w:ascii="Times New Roman" w:eastAsia="Calibri" w:hAnsi="Times New Roman" w:cs="Times New Roman"/>
                <w:bCs/>
                <w:sz w:val="12"/>
                <w:szCs w:val="12"/>
              </w:rPr>
            </w:pPr>
            <w:r w:rsidRPr="00297F5E">
              <w:rPr>
                <w:rFonts w:ascii="Times New Roman" w:eastAsia="Calibri" w:hAnsi="Times New Roman" w:cs="Times New Roman"/>
                <w:bCs/>
                <w:sz w:val="12"/>
                <w:szCs w:val="12"/>
              </w:rPr>
              <w:t>0,00</w:t>
            </w:r>
          </w:p>
        </w:tc>
      </w:tr>
    </w:tbl>
    <w:p w:rsidR="00F27A25" w:rsidRPr="00F27A25" w:rsidRDefault="00F27A25" w:rsidP="00F27A25">
      <w:pPr>
        <w:tabs>
          <w:tab w:val="left" w:pos="284"/>
        </w:tabs>
        <w:spacing w:after="0" w:line="240" w:lineRule="auto"/>
        <w:ind w:firstLine="284"/>
        <w:jc w:val="both"/>
        <w:rPr>
          <w:rFonts w:ascii="Times New Roman" w:eastAsia="Calibri" w:hAnsi="Times New Roman" w:cs="Times New Roman"/>
          <w:sz w:val="12"/>
          <w:szCs w:val="12"/>
        </w:rPr>
      </w:pPr>
      <w:r w:rsidRPr="00F27A25">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DE789C" w:rsidRPr="00DE789C" w:rsidRDefault="00F27A25" w:rsidP="00F27A25">
      <w:pPr>
        <w:tabs>
          <w:tab w:val="left" w:pos="284"/>
        </w:tabs>
        <w:spacing w:after="0" w:line="240" w:lineRule="auto"/>
        <w:ind w:firstLine="284"/>
        <w:jc w:val="both"/>
        <w:rPr>
          <w:rFonts w:ascii="Times New Roman" w:eastAsia="Calibri" w:hAnsi="Times New Roman" w:cs="Times New Roman"/>
          <w:sz w:val="12"/>
          <w:szCs w:val="12"/>
        </w:rPr>
      </w:pPr>
      <w:r w:rsidRPr="00F27A25">
        <w:rPr>
          <w:rFonts w:ascii="Times New Roman" w:eastAsia="Calibri" w:hAnsi="Times New Roman" w:cs="Times New Roman"/>
          <w:sz w:val="12"/>
          <w:szCs w:val="12"/>
        </w:rPr>
        <w:t>⃰⃰(**) при наличии финансирования</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2649D2" w:rsidRPr="00DE789C" w:rsidRDefault="002649D2" w:rsidP="002649D2">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2649D2" w:rsidRPr="00DE789C" w:rsidRDefault="002649D2" w:rsidP="002649D2">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2649D2" w:rsidRPr="00DE789C" w:rsidRDefault="002649D2" w:rsidP="002649D2">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2649D2" w:rsidRPr="00DE789C" w:rsidRDefault="002649D2" w:rsidP="002649D2">
      <w:pPr>
        <w:tabs>
          <w:tab w:val="left" w:pos="284"/>
        </w:tabs>
        <w:spacing w:after="0" w:line="240" w:lineRule="auto"/>
        <w:jc w:val="center"/>
        <w:rPr>
          <w:rFonts w:ascii="Times New Roman" w:eastAsia="Calibri" w:hAnsi="Times New Roman" w:cs="Times New Roman"/>
          <w:sz w:val="12"/>
          <w:szCs w:val="12"/>
        </w:rPr>
      </w:pPr>
    </w:p>
    <w:p w:rsidR="002649D2" w:rsidRPr="00DE789C" w:rsidRDefault="002649D2" w:rsidP="002649D2">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2649D2" w:rsidRPr="00DE789C" w:rsidRDefault="002649D2" w:rsidP="002649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№1367</w:t>
      </w:r>
    </w:p>
    <w:p w:rsid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Об утверждении Программы профилактики рисков причинения вреда (ущерба)</w:t>
      </w:r>
    </w:p>
    <w:p w:rsid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 xml:space="preserve"> охраняемым законом ценностям в рамках организации и осуществления муниципального земельного контроля</w:t>
      </w:r>
    </w:p>
    <w:p w:rsidR="002649D2" w:rsidRP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 xml:space="preserve"> на территории муниципального района Сергиевский Самарской области на 2024 год.</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proofErr w:type="gramStart"/>
      <w:r w:rsidRPr="002649D2">
        <w:rPr>
          <w:rFonts w:ascii="Times New Roman" w:eastAsia="Calibri" w:hAnsi="Times New Roman" w:cs="Times New Roman"/>
          <w:sz w:val="12"/>
          <w:szCs w:val="12"/>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Собрания Представителей муниципального района Сергиевский Самарской области от</w:t>
      </w:r>
      <w:proofErr w:type="gramEnd"/>
      <w:r w:rsidRPr="002649D2">
        <w:rPr>
          <w:rFonts w:ascii="Times New Roman" w:eastAsia="Calibri" w:hAnsi="Times New Roman" w:cs="Times New Roman"/>
          <w:sz w:val="12"/>
          <w:szCs w:val="12"/>
        </w:rPr>
        <w:t xml:space="preserve"> 16.09.2021 г. № 44 «Об утверждении Положения о муниципальном земельном контроле в границах муниципального района Сергиевский Самарской области», Уставом муниципального района Сергиевский Самарской области, Администрация муниципального района Сергиевский.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ПОСТАНОВЛЯЕТ:</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Утвердить Программу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2024 год (далее – Программа), согласно Приложению.</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Опубликовать настоящее постановление в газете «Сергиевский вестник».</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3. </w:t>
      </w:r>
      <w:proofErr w:type="gramStart"/>
      <w:r w:rsidRPr="002649D2">
        <w:rPr>
          <w:rFonts w:ascii="Times New Roman" w:eastAsia="Calibri" w:hAnsi="Times New Roman" w:cs="Times New Roman"/>
          <w:sz w:val="12"/>
          <w:szCs w:val="12"/>
        </w:rPr>
        <w:t>Разместить</w:t>
      </w:r>
      <w:proofErr w:type="gramEnd"/>
      <w:r w:rsidRPr="002649D2">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Настоящее постановление вступает в силу с 1 января 2024 года.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5. </w:t>
      </w:r>
      <w:proofErr w:type="gramStart"/>
      <w:r w:rsidRPr="002649D2">
        <w:rPr>
          <w:rFonts w:ascii="Times New Roman" w:eastAsia="Calibri" w:hAnsi="Times New Roman" w:cs="Times New Roman"/>
          <w:sz w:val="12"/>
          <w:szCs w:val="12"/>
        </w:rPr>
        <w:t>Контроль за</w:t>
      </w:r>
      <w:proofErr w:type="gramEnd"/>
      <w:r w:rsidRPr="002649D2">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2649D2" w:rsidRPr="002649D2" w:rsidRDefault="002649D2" w:rsidP="002649D2">
      <w:pPr>
        <w:tabs>
          <w:tab w:val="left" w:pos="284"/>
        </w:tabs>
        <w:spacing w:after="0" w:line="240" w:lineRule="auto"/>
        <w:jc w:val="right"/>
        <w:rPr>
          <w:rFonts w:ascii="Times New Roman" w:eastAsia="Calibri" w:hAnsi="Times New Roman" w:cs="Times New Roman"/>
          <w:sz w:val="12"/>
          <w:szCs w:val="12"/>
        </w:rPr>
      </w:pPr>
      <w:r w:rsidRPr="002649D2">
        <w:rPr>
          <w:rFonts w:ascii="Times New Roman" w:eastAsia="Calibri" w:hAnsi="Times New Roman" w:cs="Times New Roman"/>
          <w:sz w:val="12"/>
          <w:szCs w:val="12"/>
        </w:rPr>
        <w:t>Глава муниципального района Сергиевский</w:t>
      </w:r>
    </w:p>
    <w:p w:rsidR="002649D2" w:rsidRPr="002649D2" w:rsidRDefault="002649D2" w:rsidP="002649D2">
      <w:pPr>
        <w:tabs>
          <w:tab w:val="left" w:pos="284"/>
        </w:tabs>
        <w:spacing w:after="0" w:line="240" w:lineRule="auto"/>
        <w:jc w:val="right"/>
        <w:rPr>
          <w:rFonts w:ascii="Times New Roman" w:eastAsia="Calibri" w:hAnsi="Times New Roman" w:cs="Times New Roman"/>
          <w:sz w:val="12"/>
          <w:szCs w:val="12"/>
        </w:rPr>
      </w:pPr>
      <w:r w:rsidRPr="002649D2">
        <w:rPr>
          <w:rFonts w:ascii="Times New Roman" w:eastAsia="Calibri" w:hAnsi="Times New Roman" w:cs="Times New Roman"/>
          <w:sz w:val="12"/>
          <w:szCs w:val="12"/>
        </w:rPr>
        <w:t>А. И. Екамасов</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2649D2" w:rsidRPr="00DE789C" w:rsidRDefault="002649D2" w:rsidP="002649D2">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p>
    <w:p w:rsidR="002649D2" w:rsidRPr="00DE789C" w:rsidRDefault="002649D2" w:rsidP="002649D2">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2649D2" w:rsidRPr="00DE789C" w:rsidRDefault="002649D2" w:rsidP="002649D2">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2649D2" w:rsidRPr="00DE789C" w:rsidRDefault="002649D2" w:rsidP="002649D2">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367</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2649D2" w:rsidRDefault="002649D2" w:rsidP="002649D2">
      <w:pPr>
        <w:tabs>
          <w:tab w:val="left" w:pos="284"/>
        </w:tabs>
        <w:spacing w:after="0" w:line="240" w:lineRule="auto"/>
        <w:jc w:val="center"/>
        <w:rPr>
          <w:rFonts w:ascii="Times New Roman" w:eastAsia="Calibri" w:hAnsi="Times New Roman" w:cs="Times New Roman"/>
          <w:b/>
          <w:bCs/>
          <w:sz w:val="12"/>
          <w:szCs w:val="12"/>
        </w:rPr>
      </w:pPr>
      <w:r w:rsidRPr="002649D2">
        <w:rPr>
          <w:rFonts w:ascii="Times New Roman" w:eastAsia="Calibri" w:hAnsi="Times New Roman" w:cs="Times New Roman"/>
          <w:b/>
          <w:bCs/>
          <w:sz w:val="12"/>
          <w:szCs w:val="12"/>
        </w:rPr>
        <w:t xml:space="preserve">Программа профилактики рисков причинения вреда (ущерба) охраняемым законом ценностям в сфере </w:t>
      </w:r>
    </w:p>
    <w:p w:rsidR="002649D2" w:rsidRPr="002649D2" w:rsidRDefault="002649D2" w:rsidP="002649D2">
      <w:pPr>
        <w:tabs>
          <w:tab w:val="left" w:pos="284"/>
        </w:tabs>
        <w:spacing w:after="0" w:line="240" w:lineRule="auto"/>
        <w:jc w:val="center"/>
        <w:rPr>
          <w:rFonts w:ascii="Times New Roman" w:eastAsia="Calibri" w:hAnsi="Times New Roman" w:cs="Times New Roman"/>
          <w:sz w:val="12"/>
          <w:szCs w:val="12"/>
        </w:rPr>
      </w:pPr>
      <w:r w:rsidRPr="002649D2">
        <w:rPr>
          <w:rFonts w:ascii="Times New Roman" w:eastAsia="Calibri" w:hAnsi="Times New Roman" w:cs="Times New Roman"/>
          <w:b/>
          <w:bCs/>
          <w:sz w:val="12"/>
          <w:szCs w:val="12"/>
        </w:rPr>
        <w:t>муниципального земельного контроля в границах сельских поселений муниципального района Сергиевский Самарской области</w:t>
      </w:r>
    </w:p>
    <w:p w:rsidR="002649D2" w:rsidRP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bCs/>
          <w:sz w:val="12"/>
          <w:szCs w:val="12"/>
        </w:rPr>
        <w:t xml:space="preserve">на 2024 год </w:t>
      </w:r>
      <w:r w:rsidRPr="002649D2">
        <w:rPr>
          <w:rFonts w:ascii="Times New Roman" w:eastAsia="Calibri" w:hAnsi="Times New Roman" w:cs="Times New Roman"/>
          <w:b/>
          <w:sz w:val="12"/>
          <w:szCs w:val="12"/>
        </w:rPr>
        <w:t>(далее также – программа профилактики)</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2649D2">
        <w:rPr>
          <w:rFonts w:ascii="Times New Roman" w:eastAsia="Calibri" w:hAnsi="Times New Roman" w:cs="Times New Roman"/>
          <w:b/>
          <w:bCs/>
          <w:sz w:val="12"/>
          <w:szCs w:val="12"/>
        </w:rPr>
        <w:t>Общие положения.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2649D2">
        <w:rPr>
          <w:rFonts w:ascii="Times New Roman" w:eastAsia="Calibri" w:hAnsi="Times New Roman" w:cs="Times New Roman"/>
          <w:sz w:val="12"/>
          <w:szCs w:val="12"/>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района Сергиевский Самарской области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Pr="002649D2">
        <w:rPr>
          <w:rFonts w:ascii="Times New Roman" w:eastAsia="Calibri" w:hAnsi="Times New Roman" w:cs="Times New Roman"/>
          <w:sz w:val="12"/>
          <w:szCs w:val="12"/>
        </w:rPr>
        <w:lastRenderedPageBreak/>
        <w:t>земельного контроля уполномоченным структурным подразделением, отраслевым (функциональным) органом администрации муниципального района</w:t>
      </w:r>
      <w:proofErr w:type="gramEnd"/>
      <w:r w:rsidRPr="002649D2">
        <w:rPr>
          <w:rFonts w:ascii="Times New Roman" w:eastAsia="Calibri" w:hAnsi="Times New Roman" w:cs="Times New Roman"/>
          <w:sz w:val="12"/>
          <w:szCs w:val="12"/>
        </w:rPr>
        <w:t xml:space="preserve"> Сергиевский Самарской области, в соответствии с правовым актом администрации муниципального района Сергиевский Самарской области (далее – Контрольный орган) на территории Сергиевского района Самарской области на 2024 год.</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2649D2">
        <w:rPr>
          <w:rFonts w:ascii="Times New Roman" w:eastAsia="Calibri" w:hAnsi="Times New Roman" w:cs="Times New Roman"/>
          <w:b/>
          <w:sz w:val="12"/>
          <w:szCs w:val="12"/>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Объектами земельных отношений являются земли, земельные участки или части земельных участков в границах муниципального района Сергиевский Самарской области.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Муниципальный земельный контроль осуществляется на основании Положения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 44 от 16.09.2021г. за соблюдением: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С 1 января 2023 по 1 сентября 2023 года Контрольным органом проведена 1 внеплановая выездная проверка в рамках муниципального земельного контроля и выдано 1 предписание об устранении нарушения земельного законодательства.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Эксперты и представители экспертных организаций к проведению проверок не привлекались.</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Случаев причинения контролируемыми лицами,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Описание текущего развития профилактической деятельности контрольного органа.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Профилактическая деятельность администрации </w:t>
      </w:r>
      <w:r w:rsidRPr="002649D2">
        <w:rPr>
          <w:rFonts w:ascii="Times New Roman" w:eastAsia="Calibri" w:hAnsi="Times New Roman" w:cs="Times New Roman"/>
          <w:bCs/>
          <w:sz w:val="12"/>
          <w:szCs w:val="12"/>
        </w:rPr>
        <w:t>Сергиевского района</w:t>
      </w:r>
      <w:r w:rsidRPr="002649D2">
        <w:rPr>
          <w:rFonts w:ascii="Times New Roman" w:eastAsia="Calibri" w:hAnsi="Times New Roman" w:cs="Times New Roman"/>
          <w:sz w:val="12"/>
          <w:szCs w:val="12"/>
        </w:rPr>
        <w:t xml:space="preserve"> до утверждения настоящей программы профилактики включала в себя: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Консультирование;</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3)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объявление предостережений о недопустимости нарушения обязательных требований, требований, установленных муниципальными правовыми актами.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5) профилактический визит, который дополнительно внесли в положение Решением Собрания Представителей муниципального района Сергиевский № 15 от 31.05.2023 г. «О внесении изменений в Решение Собрания Представителей муниципального района Сергиевский Самарской области от 16.09.2021 г. № 44 «ОБ утверждении Положения о муниципальном земельном контроле в границах муниципального района Сергиевский Самарской области».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В 2023 проведено 17 консультирований граждан по вопросам соблюдения обязательных требований земельного законодательства.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Выдано 138 предостережений о недопустимости нарушения обязательных требований земельного законодательства.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proofErr w:type="gramStart"/>
      <w:r w:rsidRPr="002649D2">
        <w:rPr>
          <w:rFonts w:ascii="Times New Roman" w:eastAsia="Calibri" w:hAnsi="Times New Roman" w:cs="Times New Roman"/>
          <w:sz w:val="12"/>
          <w:szCs w:val="12"/>
        </w:rPr>
        <w:t xml:space="preserve">В рамках развития и осуществления профилактической деятельности на территории </w:t>
      </w:r>
      <w:proofErr w:type="spellStart"/>
      <w:r w:rsidRPr="002649D2">
        <w:rPr>
          <w:rFonts w:ascii="Times New Roman" w:eastAsia="Calibri" w:hAnsi="Times New Roman" w:cs="Times New Roman"/>
          <w:sz w:val="12"/>
          <w:szCs w:val="12"/>
        </w:rPr>
        <w:t>м.р</w:t>
      </w:r>
      <w:proofErr w:type="spellEnd"/>
      <w:r w:rsidRPr="002649D2">
        <w:rPr>
          <w:rFonts w:ascii="Times New Roman" w:eastAsia="Calibri" w:hAnsi="Times New Roman" w:cs="Times New Roman"/>
          <w:sz w:val="12"/>
          <w:szCs w:val="12"/>
        </w:rPr>
        <w:t>. Сергиевский Самарской области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земельного контроля, устранения причин, факторов и условий, способствующих указанным нарушениям, уполномоченным органом осуществлялись мероприятия по профилактике таких нарушений, в соответствии с программой профилактики путем:</w:t>
      </w:r>
      <w:proofErr w:type="gramEnd"/>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размещения на официальном сайте администрации муниципального района Сергиевский Самарской области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актов;</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осуществления информирования юридических лиц, индивидуальных предпринимателей, граждан по вопросам соблюдения обязательных требований;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обобщения правоприменительной практики и размещения на официальном сайте </w:t>
      </w:r>
      <w:proofErr w:type="spellStart"/>
      <w:r w:rsidRPr="002649D2">
        <w:rPr>
          <w:rFonts w:ascii="Times New Roman" w:eastAsia="Calibri" w:hAnsi="Times New Roman" w:cs="Times New Roman"/>
          <w:sz w:val="12"/>
          <w:szCs w:val="12"/>
        </w:rPr>
        <w:t>м.р</w:t>
      </w:r>
      <w:proofErr w:type="spellEnd"/>
      <w:r w:rsidRPr="002649D2">
        <w:rPr>
          <w:rFonts w:ascii="Times New Roman" w:eastAsia="Calibri" w:hAnsi="Times New Roman" w:cs="Times New Roman"/>
          <w:sz w:val="12"/>
          <w:szCs w:val="12"/>
        </w:rPr>
        <w:t>. Сергиевский Самарской области в сети «Интернет» соответствующих обобщений, в том числе с указанием мер, которые должны приниматься юридическими лицами, индивидуальными предпринимателями, гражданами в целях недопущения нарушений обязательных требований земельного законодательства.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К проблемам, на решение которых направлена программа профилактики, относятся случаи: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самовольного занятия земель, земельных участков, частей земельных участков;</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не приведения земель в состояние, пригодное для использования по целевому назначению.</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w:t>
      </w:r>
      <w:r w:rsidRPr="002649D2">
        <w:rPr>
          <w:rFonts w:ascii="Times New Roman" w:eastAsia="Calibri" w:hAnsi="Times New Roman" w:cs="Times New Roman"/>
          <w:sz w:val="12"/>
          <w:szCs w:val="12"/>
        </w:rPr>
        <w:lastRenderedPageBreak/>
        <w:t xml:space="preserve">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незнание </w:t>
      </w:r>
      <w:proofErr w:type="gramStart"/>
      <w:r w:rsidRPr="002649D2">
        <w:rPr>
          <w:rFonts w:ascii="Times New Roman" w:eastAsia="Calibri" w:hAnsi="Times New Roman" w:cs="Times New Roman"/>
          <w:sz w:val="12"/>
          <w:szCs w:val="12"/>
        </w:rPr>
        <w:t>процедур изменения видов разрешенного использования земельного участка</w:t>
      </w:r>
      <w:proofErr w:type="gramEnd"/>
      <w:r w:rsidRPr="002649D2">
        <w:rPr>
          <w:rFonts w:ascii="Times New Roman" w:eastAsia="Calibri" w:hAnsi="Times New Roman" w:cs="Times New Roman"/>
          <w:sz w:val="12"/>
          <w:szCs w:val="12"/>
        </w:rPr>
        <w:t xml:space="preserve"> или получения разрешения на условно разрешенный вид использования земельного участка.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отсутствие у собственника (правообладателя) земельного участка средств на целевое использование земельного участка;</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Cs/>
          <w:iCs/>
          <w:sz w:val="12"/>
          <w:szCs w:val="12"/>
        </w:rPr>
      </w:pPr>
      <w:r w:rsidRPr="002649D2">
        <w:rPr>
          <w:rFonts w:ascii="Times New Roman" w:eastAsia="Calibri" w:hAnsi="Times New Roman" w:cs="Times New Roman"/>
          <w:bCs/>
          <w:iCs/>
          <w:sz w:val="12"/>
          <w:szCs w:val="12"/>
        </w:rPr>
        <w:t>Мероприятия программы профилактики</w:t>
      </w:r>
      <w:r w:rsidRPr="002649D2">
        <w:rPr>
          <w:rFonts w:ascii="Times New Roman" w:eastAsia="Calibri" w:hAnsi="Times New Roman" w:cs="Times New Roman"/>
          <w:iCs/>
          <w:sz w:val="12"/>
          <w:szCs w:val="12"/>
        </w:rPr>
        <w:t xml:space="preserve"> будут способствовать </w:t>
      </w:r>
      <w:r w:rsidRPr="002649D2">
        <w:rPr>
          <w:rFonts w:ascii="Times New Roman" w:eastAsia="Calibri" w:hAnsi="Times New Roman" w:cs="Times New Roman"/>
          <w:bCs/>
          <w:iCs/>
          <w:sz w:val="12"/>
          <w:szCs w:val="12"/>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Cs/>
          <w:iCs/>
          <w:sz w:val="12"/>
          <w:szCs w:val="12"/>
        </w:rPr>
      </w:pPr>
      <w:r w:rsidRPr="002649D2">
        <w:rPr>
          <w:rFonts w:ascii="Times New Roman" w:eastAsia="Calibri" w:hAnsi="Times New Roman" w:cs="Times New Roman"/>
          <w:bCs/>
          <w:iCs/>
          <w:sz w:val="12"/>
          <w:szCs w:val="12"/>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2. Цели и задачи реализации программы профилактики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анализ выявленных в результате проведения муниципального земельного контроля нарушений обязательных требований;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3. Перечень профилактических мероприятий, сроки (периодичность) их проведения</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000" w:firstRow="0" w:lastRow="0" w:firstColumn="0" w:lastColumn="0" w:noHBand="0" w:noVBand="0"/>
      </w:tblPr>
      <w:tblGrid>
        <w:gridCol w:w="289"/>
        <w:gridCol w:w="3545"/>
        <w:gridCol w:w="1235"/>
        <w:gridCol w:w="2454"/>
      </w:tblGrid>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 </w:t>
            </w:r>
            <w:proofErr w:type="gramStart"/>
            <w:r w:rsidRPr="002649D2">
              <w:rPr>
                <w:rFonts w:ascii="Times New Roman" w:eastAsia="Calibri" w:hAnsi="Times New Roman" w:cs="Times New Roman"/>
                <w:iCs/>
                <w:sz w:val="12"/>
                <w:szCs w:val="12"/>
              </w:rPr>
              <w:t>п</w:t>
            </w:r>
            <w:proofErr w:type="gramEnd"/>
            <w:r w:rsidRPr="002649D2">
              <w:rPr>
                <w:rFonts w:ascii="Times New Roman" w:eastAsia="Calibri" w:hAnsi="Times New Roman" w:cs="Times New Roman"/>
                <w:iCs/>
                <w:sz w:val="12"/>
                <w:szCs w:val="12"/>
              </w:rPr>
              <w:t xml:space="preserve">/п </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Наименование мероприятия </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Срок исполнения </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Структурное подразделение, ответственное за реализацию</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1. </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Информирование контролируемых и иных лиц по вопросам соблюдения обязательных требований. Проведение семинаров, конференций, разъяснительной работы в средствах массовой информации по вопросам соблюдения обязательных требований</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По мере необходимости в течени</w:t>
            </w:r>
            <w:proofErr w:type="gramStart"/>
            <w:r w:rsidRPr="002649D2">
              <w:rPr>
                <w:rFonts w:ascii="Times New Roman" w:eastAsia="Calibri" w:hAnsi="Times New Roman" w:cs="Times New Roman"/>
                <w:iCs/>
                <w:sz w:val="12"/>
                <w:szCs w:val="12"/>
              </w:rPr>
              <w:t>и</w:t>
            </w:r>
            <w:proofErr w:type="gramEnd"/>
            <w:r w:rsidRPr="002649D2">
              <w:rPr>
                <w:rFonts w:ascii="Times New Roman" w:eastAsia="Calibri" w:hAnsi="Times New Roman" w:cs="Times New Roman"/>
                <w:iCs/>
                <w:sz w:val="12"/>
                <w:szCs w:val="12"/>
              </w:rPr>
              <w:t xml:space="preserve"> 2024 года </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 </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2. </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proofErr w:type="gramStart"/>
            <w:r w:rsidRPr="002649D2">
              <w:rPr>
                <w:rFonts w:ascii="Times New Roman" w:eastAsia="Calibri" w:hAnsi="Times New Roman" w:cs="Times New Roman"/>
                <w:iCs/>
                <w:sz w:val="12"/>
                <w:szCs w:val="12"/>
              </w:rPr>
              <w:t xml:space="preserve">Размещение официальном сайте Администрации района в информационно-телекоммуникационной сети «Интернет» в разделе «Контрольно-надзорная деятельность» перечней нормативно правовых актов или их отдельных частей, содержащих обязательные требования, а также текстов соответствующих нормативных правовых актов </w:t>
            </w:r>
            <w:proofErr w:type="gramEnd"/>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По мере обновления </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3. </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Обобщение практики осуществления муниципального земельного контроля и размещение на официальном сайте Администрации района в информационно-телекоммуникационной сети «Интернет» в разделе «Контрольно-надзорная деятельность».</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Один раз в полугодие</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4.</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Консультирование:</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1.Должсностные лица осуществляют консультирование контролируемых лиц и их представителей:</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2) посредством размещения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3) информировать население в газете «Сергиевская трибуна».</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2.Индивидуальное консультирование на личном приеме каждого заявителя.</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 xml:space="preserve">3.Письменное консультирование контролируемых лиц и их </w:t>
            </w:r>
            <w:r w:rsidRPr="002649D2">
              <w:rPr>
                <w:rFonts w:ascii="Times New Roman" w:eastAsia="Calibri" w:hAnsi="Times New Roman" w:cs="Times New Roman"/>
                <w:iCs/>
                <w:sz w:val="12"/>
                <w:szCs w:val="12"/>
              </w:rPr>
              <w:lastRenderedPageBreak/>
              <w:t>представителей осуществляется по следующим вопросам: порядок обжалования решений Контрольного органа.</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4.Контролируемое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lastRenderedPageBreak/>
              <w:t>По мере необходимости в течени</w:t>
            </w:r>
            <w:proofErr w:type="gramStart"/>
            <w:r w:rsidRPr="002649D2">
              <w:rPr>
                <w:rFonts w:ascii="Times New Roman" w:eastAsia="Calibri" w:hAnsi="Times New Roman" w:cs="Times New Roman"/>
                <w:iCs/>
                <w:sz w:val="12"/>
                <w:szCs w:val="12"/>
              </w:rPr>
              <w:t>и</w:t>
            </w:r>
            <w:proofErr w:type="gramEnd"/>
            <w:r w:rsidRPr="002649D2">
              <w:rPr>
                <w:rFonts w:ascii="Times New Roman" w:eastAsia="Calibri" w:hAnsi="Times New Roman" w:cs="Times New Roman"/>
                <w:iCs/>
                <w:sz w:val="12"/>
                <w:szCs w:val="12"/>
              </w:rPr>
              <w:t xml:space="preserve"> 2024 года</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lastRenderedPageBreak/>
              <w:t>5</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Объявление предостережений о недопустимости нарушения обязательных требований, требований, установленных муниципальными правовыми актами</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sz w:val="12"/>
                <w:szCs w:val="12"/>
              </w:rPr>
              <w:t>По мере выявления случаев готовящихся нарушений обязательных требований или признаков нарушений обязательных требований</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6</w:t>
            </w:r>
          </w:p>
        </w:tc>
        <w:tc>
          <w:tcPr>
            <w:tcW w:w="235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Профилактический визит</w:t>
            </w:r>
          </w:p>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sz w:val="12"/>
                <w:szCs w:val="12"/>
              </w:rPr>
              <w:t xml:space="preserve">Осуществление должностными лицами профилактических визитов в форме профилактической беседы по месту осуществления деятельности контролируемого лица, либо использования видеоконференцсвязи </w:t>
            </w:r>
            <w:proofErr w:type="gramStart"/>
            <w:r w:rsidRPr="002649D2">
              <w:rPr>
                <w:rFonts w:ascii="Times New Roman" w:eastAsia="Calibri" w:hAnsi="Times New Roman" w:cs="Times New Roman"/>
                <w:sz w:val="12"/>
                <w:szCs w:val="12"/>
              </w:rPr>
              <w:t>предусмотренном</w:t>
            </w:r>
            <w:proofErr w:type="gramEnd"/>
            <w:r w:rsidRPr="002649D2">
              <w:rPr>
                <w:rFonts w:ascii="Times New Roman" w:eastAsia="Calibri" w:hAnsi="Times New Roman" w:cs="Times New Roman"/>
                <w:sz w:val="12"/>
                <w:szCs w:val="12"/>
              </w:rPr>
              <w:t xml:space="preserve"> пунктом 3.11 Положения</w:t>
            </w:r>
          </w:p>
        </w:tc>
        <w:tc>
          <w:tcPr>
            <w:tcW w:w="82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В течени</w:t>
            </w:r>
            <w:proofErr w:type="gramStart"/>
            <w:r w:rsidRPr="002649D2">
              <w:rPr>
                <w:rFonts w:ascii="Times New Roman" w:eastAsia="Calibri" w:hAnsi="Times New Roman" w:cs="Times New Roman"/>
                <w:sz w:val="12"/>
                <w:szCs w:val="12"/>
              </w:rPr>
              <w:t>и</w:t>
            </w:r>
            <w:proofErr w:type="gramEnd"/>
            <w:r w:rsidRPr="002649D2">
              <w:rPr>
                <w:rFonts w:ascii="Times New Roman" w:eastAsia="Calibri" w:hAnsi="Times New Roman" w:cs="Times New Roman"/>
                <w:sz w:val="12"/>
                <w:szCs w:val="12"/>
              </w:rPr>
              <w:t xml:space="preserve"> года при наличии оснований</w:t>
            </w:r>
          </w:p>
        </w:tc>
        <w:tc>
          <w:tcPr>
            <w:tcW w:w="1631"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iCs/>
                <w:sz w:val="12"/>
                <w:szCs w:val="12"/>
              </w:rPr>
            </w:pPr>
            <w:r w:rsidRPr="002649D2">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bl>
    <w:p w:rsidR="002649D2" w:rsidRPr="002649D2" w:rsidRDefault="002649D2" w:rsidP="002649D2">
      <w:pPr>
        <w:tabs>
          <w:tab w:val="left" w:pos="284"/>
        </w:tabs>
        <w:spacing w:after="0" w:line="240" w:lineRule="auto"/>
        <w:ind w:firstLine="284"/>
        <w:jc w:val="both"/>
        <w:rPr>
          <w:rFonts w:ascii="Times New Roman" w:eastAsia="Calibri" w:hAnsi="Times New Roman" w:cs="Times New Roman"/>
          <w:b/>
          <w:sz w:val="12"/>
          <w:szCs w:val="12"/>
        </w:rPr>
      </w:pPr>
      <w:r w:rsidRPr="002649D2">
        <w:rPr>
          <w:rFonts w:ascii="Times New Roman" w:eastAsia="Calibri" w:hAnsi="Times New Roman" w:cs="Times New Roman"/>
          <w:b/>
          <w:sz w:val="12"/>
          <w:szCs w:val="12"/>
        </w:rPr>
        <w:t>4. Показатели результативности и эффективности программы профилактики</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i/>
          <w:iCs/>
          <w:sz w:val="12"/>
          <w:szCs w:val="12"/>
        </w:rPr>
      </w:pPr>
      <w:r w:rsidRPr="002649D2">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000" w:firstRow="0" w:lastRow="0" w:firstColumn="0" w:lastColumn="0" w:noHBand="0" w:noVBand="0"/>
      </w:tblPr>
      <w:tblGrid>
        <w:gridCol w:w="288"/>
        <w:gridCol w:w="5104"/>
        <w:gridCol w:w="2131"/>
      </w:tblGrid>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w:t>
            </w:r>
            <w:proofErr w:type="gramStart"/>
            <w:r w:rsidRPr="002649D2">
              <w:rPr>
                <w:rFonts w:ascii="Times New Roman" w:eastAsia="Calibri" w:hAnsi="Times New Roman" w:cs="Times New Roman"/>
                <w:sz w:val="12"/>
                <w:szCs w:val="12"/>
              </w:rPr>
              <w:t>п</w:t>
            </w:r>
            <w:proofErr w:type="gramEnd"/>
            <w:r w:rsidRPr="002649D2">
              <w:rPr>
                <w:rFonts w:ascii="Times New Roman" w:eastAsia="Calibri" w:hAnsi="Times New Roman" w:cs="Times New Roman"/>
                <w:sz w:val="12"/>
                <w:szCs w:val="12"/>
              </w:rPr>
              <w:t>/п</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Наименование показателя</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100 %</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2.</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Доля случаев объявления </w:t>
            </w:r>
            <w:proofErr w:type="gramStart"/>
            <w:r w:rsidRPr="002649D2">
              <w:rPr>
                <w:rFonts w:ascii="Times New Roman" w:eastAsia="Calibri" w:hAnsi="Times New Roman" w:cs="Times New Roman"/>
                <w:sz w:val="12"/>
                <w:szCs w:val="12"/>
              </w:rPr>
              <w:t>предостережений</w:t>
            </w:r>
            <w:proofErr w:type="gramEnd"/>
            <w:r w:rsidRPr="002649D2">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100 %</w:t>
            </w:r>
          </w:p>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3.</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Осуществление консультирования контролируемых лиц по вопросам муниципального земельного контроля и соблюдения обязательных требований земельного законодательства в устной форме </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100% (по мере поступления устных обращений)</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4.</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Проведение мероприятия по обобщению правоприменительной практики</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100% (2 раза в год в соответствии с Положением) </w:t>
            </w:r>
          </w:p>
        </w:tc>
      </w:tr>
      <w:tr w:rsidR="002649D2" w:rsidRPr="002649D2" w:rsidTr="002649D2">
        <w:trPr>
          <w:trHeight w:val="20"/>
        </w:trPr>
        <w:tc>
          <w:tcPr>
            <w:tcW w:w="1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5. </w:t>
            </w:r>
          </w:p>
        </w:tc>
        <w:tc>
          <w:tcPr>
            <w:tcW w:w="3392"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Проведение профилактических визитов</w:t>
            </w:r>
          </w:p>
        </w:tc>
        <w:tc>
          <w:tcPr>
            <w:tcW w:w="1416" w:type="pct"/>
            <w:tcBorders>
              <w:top w:val="single" w:sz="4" w:space="0" w:color="auto"/>
              <w:left w:val="single" w:sz="4" w:space="0" w:color="auto"/>
              <w:bottom w:val="single" w:sz="4" w:space="0" w:color="auto"/>
              <w:right w:val="single" w:sz="4" w:space="0" w:color="auto"/>
            </w:tcBorders>
          </w:tcPr>
          <w:p w:rsidR="002649D2" w:rsidRPr="002649D2" w:rsidRDefault="002649D2" w:rsidP="002649D2">
            <w:pPr>
              <w:tabs>
                <w:tab w:val="left" w:pos="284"/>
              </w:tabs>
              <w:spacing w:after="0" w:line="240" w:lineRule="auto"/>
              <w:rPr>
                <w:rFonts w:ascii="Times New Roman" w:eastAsia="Calibri" w:hAnsi="Times New Roman" w:cs="Times New Roman"/>
                <w:sz w:val="12"/>
                <w:szCs w:val="12"/>
              </w:rPr>
            </w:pPr>
            <w:r w:rsidRPr="002649D2">
              <w:rPr>
                <w:rFonts w:ascii="Times New Roman" w:eastAsia="Calibri" w:hAnsi="Times New Roman" w:cs="Times New Roman"/>
                <w:sz w:val="12"/>
                <w:szCs w:val="12"/>
              </w:rPr>
              <w:t>100% (при наличии оснований)</w:t>
            </w:r>
          </w:p>
        </w:tc>
      </w:tr>
    </w:tbl>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2649D2">
        <w:rPr>
          <w:rFonts w:ascii="Times New Roman" w:eastAsia="Calibri" w:hAnsi="Times New Roman" w:cs="Times New Roman"/>
          <w:bCs/>
          <w:iCs/>
          <w:sz w:val="12"/>
          <w:szCs w:val="12"/>
        </w:rPr>
        <w:t>земельных участков, отнесенных к категориям среднего и умеренного рисков, по итогам проведенных профилактических мероприятий. Уменьшение</w:t>
      </w:r>
      <w:r w:rsidRPr="002649D2">
        <w:rPr>
          <w:rFonts w:ascii="Times New Roman" w:eastAsia="Calibri" w:hAnsi="Times New Roman" w:cs="Times New Roman"/>
          <w:sz w:val="12"/>
          <w:szCs w:val="12"/>
        </w:rPr>
        <w:t xml:space="preserve"> количества нарушений обязательных требований, в том числе вследствие использования контролируемыми лицами процедур: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предоставления земельных участков, находящихся в государственной или муниципальной собственности,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изменения видов разрешенного использования земельного участка,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 получения разрешения на условно разрешенный вид использования земельного участка,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Cs/>
          <w:iCs/>
          <w:sz w:val="12"/>
          <w:szCs w:val="12"/>
        </w:rPr>
      </w:pPr>
      <w:r w:rsidRPr="002649D2">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муниципального района Сергиевский.</w:t>
      </w:r>
    </w:p>
    <w:p w:rsidR="002649D2" w:rsidRPr="002649D2" w:rsidRDefault="002649D2" w:rsidP="002649D2">
      <w:pPr>
        <w:tabs>
          <w:tab w:val="left" w:pos="284"/>
        </w:tabs>
        <w:spacing w:after="0" w:line="240" w:lineRule="auto"/>
        <w:ind w:firstLine="284"/>
        <w:jc w:val="both"/>
        <w:rPr>
          <w:rFonts w:ascii="Times New Roman" w:eastAsia="Calibri" w:hAnsi="Times New Roman" w:cs="Times New Roman"/>
          <w:bCs/>
          <w:iCs/>
          <w:sz w:val="12"/>
          <w:szCs w:val="12"/>
        </w:rPr>
      </w:pPr>
      <w:r w:rsidRPr="002649D2">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 </w:t>
      </w:r>
      <w:proofErr w:type="gramStart"/>
      <w:r w:rsidRPr="002649D2">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2649D2" w:rsidRPr="002649D2" w:rsidRDefault="002649D2" w:rsidP="002649D2">
      <w:pPr>
        <w:tabs>
          <w:tab w:val="left" w:pos="284"/>
        </w:tabs>
        <w:spacing w:after="0" w:line="240" w:lineRule="auto"/>
        <w:jc w:val="both"/>
        <w:rPr>
          <w:rFonts w:ascii="Times New Roman" w:eastAsia="Calibri" w:hAnsi="Times New Roman" w:cs="Times New Roman"/>
          <w:bCs/>
          <w:iCs/>
          <w:sz w:val="12"/>
          <w:szCs w:val="12"/>
        </w:rPr>
      </w:pPr>
    </w:p>
    <w:p w:rsidR="002649D2" w:rsidRPr="00DE789C" w:rsidRDefault="002649D2" w:rsidP="002649D2">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2649D2" w:rsidRPr="00DE789C" w:rsidRDefault="002649D2" w:rsidP="002649D2">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2649D2" w:rsidRPr="00DE789C" w:rsidRDefault="002649D2" w:rsidP="002649D2">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2649D2" w:rsidRPr="00DE789C" w:rsidRDefault="002649D2" w:rsidP="002649D2">
      <w:pPr>
        <w:tabs>
          <w:tab w:val="left" w:pos="284"/>
        </w:tabs>
        <w:spacing w:after="0" w:line="240" w:lineRule="auto"/>
        <w:jc w:val="center"/>
        <w:rPr>
          <w:rFonts w:ascii="Times New Roman" w:eastAsia="Calibri" w:hAnsi="Times New Roman" w:cs="Times New Roman"/>
          <w:sz w:val="12"/>
          <w:szCs w:val="12"/>
        </w:rPr>
      </w:pPr>
    </w:p>
    <w:p w:rsidR="002649D2" w:rsidRPr="00DE789C" w:rsidRDefault="002649D2" w:rsidP="002649D2">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2649D2" w:rsidRPr="00DE789C" w:rsidRDefault="002649D2" w:rsidP="002649D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№1372</w:t>
      </w:r>
    </w:p>
    <w:p w:rsidR="00AB75C7"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1461 от 18.12.2013г.</w:t>
      </w:r>
    </w:p>
    <w:p w:rsidR="002649D2" w:rsidRPr="002649D2" w:rsidRDefault="002649D2" w:rsidP="002649D2">
      <w:pPr>
        <w:tabs>
          <w:tab w:val="left" w:pos="284"/>
        </w:tabs>
        <w:spacing w:after="0" w:line="240" w:lineRule="auto"/>
        <w:jc w:val="center"/>
        <w:rPr>
          <w:rFonts w:ascii="Times New Roman" w:eastAsia="Calibri" w:hAnsi="Times New Roman" w:cs="Times New Roman"/>
          <w:b/>
          <w:sz w:val="12"/>
          <w:szCs w:val="12"/>
        </w:rPr>
      </w:pPr>
      <w:r w:rsidRPr="002649D2">
        <w:rPr>
          <w:rFonts w:ascii="Times New Roman" w:eastAsia="Calibri" w:hAnsi="Times New Roman" w:cs="Times New Roman"/>
          <w:b/>
          <w:sz w:val="12"/>
          <w:szCs w:val="12"/>
        </w:rPr>
        <w:t xml:space="preserve"> «Об утверждении муниципальной программы муниципального района Сергиевский «Молодой семье – доступное жилье» до 2025 года»</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proofErr w:type="gramStart"/>
      <w:r w:rsidRPr="002649D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 года «Об утверждении государственной программы Самарской области "Развитие жилищного строительства в Самарской области" до 2025 года, постановлением Правительства Российской Федерации №1050 от 17.12.2010 года, в целях формирования</w:t>
      </w:r>
      <w:proofErr w:type="gramEnd"/>
      <w:r w:rsidRPr="002649D2">
        <w:rPr>
          <w:rFonts w:ascii="Times New Roman" w:eastAsia="Calibri" w:hAnsi="Times New Roman" w:cs="Times New Roman"/>
          <w:sz w:val="12"/>
          <w:szCs w:val="12"/>
        </w:rPr>
        <w:t xml:space="preserve"> рынка доступного жилья и обеспечения комфортных условий проживания граждан, администрация муниципального района Сергиевский</w:t>
      </w:r>
    </w:p>
    <w:p w:rsidR="002649D2" w:rsidRPr="00AB75C7" w:rsidRDefault="002649D2" w:rsidP="00AB75C7">
      <w:pPr>
        <w:tabs>
          <w:tab w:val="left" w:pos="284"/>
        </w:tabs>
        <w:spacing w:after="0" w:line="240" w:lineRule="auto"/>
        <w:ind w:firstLine="284"/>
        <w:jc w:val="both"/>
        <w:rPr>
          <w:rFonts w:ascii="Times New Roman" w:eastAsia="Calibri" w:hAnsi="Times New Roman" w:cs="Times New Roman"/>
          <w:b/>
          <w:sz w:val="12"/>
          <w:szCs w:val="12"/>
        </w:rPr>
      </w:pPr>
      <w:r w:rsidRPr="00AB75C7">
        <w:rPr>
          <w:rFonts w:ascii="Times New Roman" w:eastAsia="Calibri" w:hAnsi="Times New Roman" w:cs="Times New Roman"/>
          <w:b/>
          <w:sz w:val="12"/>
          <w:szCs w:val="12"/>
        </w:rPr>
        <w:t>ПОСТАНОВЛЯЕТ:</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2025 года» (далее – Программа) следующего содержания:</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1.1. По всему тексту название Программы изложить в следующей редакции: «Муниципальная программа муниципального района Сергиевский «Молодой семье – доступное жилье» до 2026 года».</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lastRenderedPageBreak/>
        <w:t>2. Внести изменения в Приложение к постановлению администрации муниципального района Сергиевский №1461 от 18.12.2013г. «Муниципальная программа муниципального района Сергиевский «Молодой семье – доступное жильё» 2025 года» (далее - Программа) следующего содержания:</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 В паспорте Программы:</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2.1.1</w:t>
      </w:r>
      <w:r w:rsidR="00F00CA5" w:rsidRPr="002649D2">
        <w:rPr>
          <w:rFonts w:ascii="Times New Roman" w:eastAsia="Calibri" w:hAnsi="Times New Roman" w:cs="Times New Roman"/>
          <w:sz w:val="12"/>
          <w:szCs w:val="12"/>
        </w:rPr>
        <w:t>. Позицию</w:t>
      </w:r>
      <w:r w:rsidRPr="002649D2">
        <w:rPr>
          <w:rFonts w:ascii="Times New Roman" w:eastAsia="Calibri" w:hAnsi="Times New Roman" w:cs="Times New Roman"/>
          <w:sz w:val="12"/>
          <w:szCs w:val="12"/>
        </w:rPr>
        <w:t xml:space="preserve"> «Объемы бюджетных </w:t>
      </w:r>
      <w:r w:rsidR="00F00CA5" w:rsidRPr="002649D2">
        <w:rPr>
          <w:rFonts w:ascii="Times New Roman" w:eastAsia="Calibri" w:hAnsi="Times New Roman" w:cs="Times New Roman"/>
          <w:sz w:val="12"/>
          <w:szCs w:val="12"/>
        </w:rPr>
        <w:t>ассигнований Программы</w:t>
      </w:r>
      <w:r w:rsidRPr="002649D2">
        <w:rPr>
          <w:rFonts w:ascii="Times New Roman" w:eastAsia="Calibri" w:hAnsi="Times New Roman" w:cs="Times New Roman"/>
          <w:sz w:val="12"/>
          <w:szCs w:val="12"/>
        </w:rPr>
        <w:t>» изложить в следующей редакции:</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«Планируемый общий объем финансирования программы составит 318 557 656,244 рублей, в том числе:</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средства федерального бюджета – 22 803 713,510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2014г. – 1 248 483,</w:t>
      </w:r>
      <w:r w:rsidR="00AB75C7" w:rsidRPr="002649D2">
        <w:rPr>
          <w:rFonts w:ascii="Times New Roman" w:eastAsia="Calibri" w:hAnsi="Times New Roman" w:cs="Times New Roman"/>
          <w:sz w:val="12"/>
          <w:szCs w:val="12"/>
        </w:rPr>
        <w:t>600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2015г. – 1 889 587,130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2016г. – 1 676 178,720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2017г. – 2 071 186,040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2018г. – 1 317 888,880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2019г. – 1 390 671,780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2020г. – 5 788 506,650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2021г. – 1 285 494,540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2022г. – 1 150 390,470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2023г.- 1 394 320,520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2024г. – 1 184 185,580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2025г. – 1 203 409,800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2026г. - 1 203 409,800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средства областного бюджета – 65 158 722,560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2014г. – 3 893 919,120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2015г. – 4 308 139,960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2016г. – 3 177 354,700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2017г. – 3 738 592,480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2018г. – 3 462 266,650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2019г. – 4 695 677,270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2020г. – 4 628 849,900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2021г. – 7 861 875,960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2022г. – 6 781 985,980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2023г. - 5 387 264,180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2024г. – 5 679 464,660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2025г. – 5 771 665,850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2026г. - 5 771 665,850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средства местного бюджета – 39 125 574,600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2014г. – 1 667 932,560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2015г. – 1 221 146,610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2016г. – 1 352 237,480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2017г. – 1 679 944,980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2018г. – 1 639 607,470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2019г. – 2 330 673,550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2020г. – 3 349 468,550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2021г. – 3 692 155,500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2022г. – 4 459 937,750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2023г. – 4 433 207,260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2024г. – 4 432 679,970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2025г. – 4 433 291,460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2026г. – 4 433 291,460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внебюджетные источники – 191 469 645,574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2014г. – 12 471 264,720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2015г. – 13 777 908,300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2016г. – 9 418 523,630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2017г. – 13 909 486,500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2018г. – 4 634 963,000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2019г. – 7 206 067,950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2020г. – 13 891 603,280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2021г. – 18 678 453,300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2022г. – 13 301 070,170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2023г. – 20 827 470,783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2024г. – 20 978 898,961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2025г. – 21 186 967,490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2026г. - 21 186 967,490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2.1.2</w:t>
      </w:r>
      <w:r w:rsidR="00F00CA5" w:rsidRPr="002649D2">
        <w:rPr>
          <w:rFonts w:ascii="Times New Roman" w:eastAsia="Calibri" w:hAnsi="Times New Roman" w:cs="Times New Roman"/>
          <w:sz w:val="12"/>
          <w:szCs w:val="12"/>
        </w:rPr>
        <w:t>. Позицию</w:t>
      </w:r>
      <w:r w:rsidRPr="002649D2">
        <w:rPr>
          <w:rFonts w:ascii="Times New Roman" w:eastAsia="Calibri" w:hAnsi="Times New Roman" w:cs="Times New Roman"/>
          <w:sz w:val="12"/>
          <w:szCs w:val="12"/>
        </w:rPr>
        <w:t xml:space="preserve"> «Этапы и сроки реализации </w:t>
      </w:r>
      <w:r w:rsidR="00F00CA5" w:rsidRPr="002649D2">
        <w:rPr>
          <w:rFonts w:ascii="Times New Roman" w:eastAsia="Calibri" w:hAnsi="Times New Roman" w:cs="Times New Roman"/>
          <w:sz w:val="12"/>
          <w:szCs w:val="12"/>
        </w:rPr>
        <w:t>Программы» изложить</w:t>
      </w:r>
      <w:r w:rsidRPr="002649D2">
        <w:rPr>
          <w:rFonts w:ascii="Times New Roman" w:eastAsia="Calibri" w:hAnsi="Times New Roman" w:cs="Times New Roman"/>
          <w:sz w:val="12"/>
          <w:szCs w:val="12"/>
        </w:rPr>
        <w:t xml:space="preserve"> в следующей редакции «программа реализуется в один этап: 2014-2026 годы»;</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2.1.3</w:t>
      </w:r>
      <w:r w:rsidR="00F00CA5" w:rsidRPr="002649D2">
        <w:rPr>
          <w:rFonts w:ascii="Times New Roman" w:eastAsia="Calibri" w:hAnsi="Times New Roman" w:cs="Times New Roman"/>
          <w:sz w:val="12"/>
          <w:szCs w:val="12"/>
        </w:rPr>
        <w:t>. В</w:t>
      </w:r>
      <w:r w:rsidRPr="002649D2">
        <w:rPr>
          <w:rFonts w:ascii="Times New Roman" w:eastAsia="Calibri" w:hAnsi="Times New Roman" w:cs="Times New Roman"/>
          <w:sz w:val="12"/>
          <w:szCs w:val="12"/>
        </w:rPr>
        <w:t xml:space="preserve"> позиции «Ожидаемые результаты реализации Программы» слова «оказание до 2025 года государственной поддержки в улучшении жилищных условий 121 молодым </w:t>
      </w:r>
      <w:r w:rsidR="00F00CA5" w:rsidRPr="002649D2">
        <w:rPr>
          <w:rFonts w:ascii="Times New Roman" w:eastAsia="Calibri" w:hAnsi="Times New Roman" w:cs="Times New Roman"/>
          <w:sz w:val="12"/>
          <w:szCs w:val="12"/>
        </w:rPr>
        <w:t>семьям» заменить</w:t>
      </w:r>
      <w:r w:rsidRPr="002649D2">
        <w:rPr>
          <w:rFonts w:ascii="Times New Roman" w:eastAsia="Calibri" w:hAnsi="Times New Roman" w:cs="Times New Roman"/>
          <w:sz w:val="12"/>
          <w:szCs w:val="12"/>
        </w:rPr>
        <w:t xml:space="preserve"> словами «оказание до 2026 года государственной поддержки в улучшении жилищных условий 134 молодым семьям».</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 В тексте Программы</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2.2.1</w:t>
      </w:r>
      <w:r w:rsidR="00F00CA5" w:rsidRPr="002649D2">
        <w:rPr>
          <w:rFonts w:ascii="Times New Roman" w:eastAsia="Calibri" w:hAnsi="Times New Roman" w:cs="Times New Roman"/>
          <w:sz w:val="12"/>
          <w:szCs w:val="12"/>
        </w:rPr>
        <w:t>. В</w:t>
      </w:r>
      <w:r w:rsidRPr="002649D2">
        <w:rPr>
          <w:rFonts w:ascii="Times New Roman" w:eastAsia="Calibri" w:hAnsi="Times New Roman" w:cs="Times New Roman"/>
          <w:sz w:val="12"/>
          <w:szCs w:val="12"/>
        </w:rPr>
        <w:t xml:space="preserve"> разделе «Цель и задачи программы, сроки и этапы ее реализации» слова «Программа реализуется в один этап: 2014-2025 годы» заменить словами «Программа реализуется в один этап: 2014-2026 годы»</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2.2.2</w:t>
      </w:r>
      <w:r w:rsidR="00F00CA5" w:rsidRPr="002649D2">
        <w:rPr>
          <w:rFonts w:ascii="Times New Roman" w:eastAsia="Calibri" w:hAnsi="Times New Roman" w:cs="Times New Roman"/>
          <w:sz w:val="12"/>
          <w:szCs w:val="12"/>
        </w:rPr>
        <w:t>. Абзац</w:t>
      </w:r>
      <w:r w:rsidRPr="002649D2">
        <w:rPr>
          <w:rFonts w:ascii="Times New Roman" w:eastAsia="Calibri" w:hAnsi="Times New Roman" w:cs="Times New Roman"/>
          <w:sz w:val="12"/>
          <w:szCs w:val="12"/>
        </w:rPr>
        <w:t xml:space="preserve"> второй раздела «Обоснование ресурсного обеспечения программы» изложить в следующей редакции:</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«Общий объем финансирования программы составит 318 557 656,244 рублей, в том числе:</w:t>
      </w:r>
    </w:p>
    <w:p w:rsidR="002649D2" w:rsidRPr="002649D2" w:rsidRDefault="00AB75C7" w:rsidP="00AB75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649D2" w:rsidRPr="002649D2">
        <w:rPr>
          <w:rFonts w:ascii="Times New Roman" w:eastAsia="Calibri" w:hAnsi="Times New Roman" w:cs="Times New Roman"/>
          <w:sz w:val="12"/>
          <w:szCs w:val="12"/>
        </w:rPr>
        <w:t xml:space="preserve"> за счет средств федерального бюджета – 22 803 713,510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за счет средств бюджетов субъектов Российской Федерации – 65 158 722,560 рублей;</w:t>
      </w:r>
    </w:p>
    <w:p w:rsidR="002649D2" w:rsidRPr="002649D2" w:rsidRDefault="00AB75C7" w:rsidP="00AB75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2649D2" w:rsidRPr="002649D2">
        <w:rPr>
          <w:rFonts w:ascii="Times New Roman" w:eastAsia="Calibri" w:hAnsi="Times New Roman" w:cs="Times New Roman"/>
          <w:sz w:val="12"/>
          <w:szCs w:val="12"/>
        </w:rPr>
        <w:t xml:space="preserve"> за счет средств местных бюджетов 39 125 574,600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lastRenderedPageBreak/>
        <w:t>- за счет собственных и заемных средств молодых семей – 191 469 645,574 рублей».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2.2.3</w:t>
      </w:r>
      <w:r w:rsidR="00F00CA5" w:rsidRPr="002649D2">
        <w:rPr>
          <w:rFonts w:ascii="Times New Roman" w:eastAsia="Calibri" w:hAnsi="Times New Roman" w:cs="Times New Roman"/>
          <w:sz w:val="12"/>
          <w:szCs w:val="12"/>
        </w:rPr>
        <w:t>. В</w:t>
      </w:r>
      <w:r w:rsidRPr="002649D2">
        <w:rPr>
          <w:rFonts w:ascii="Times New Roman" w:eastAsia="Calibri" w:hAnsi="Times New Roman" w:cs="Times New Roman"/>
          <w:sz w:val="12"/>
          <w:szCs w:val="12"/>
        </w:rPr>
        <w:t xml:space="preserve"> разделе «Комплексная оценка эффективности реализации программы» слова «реализация мероприятий программы позволит осуществить поддержку в улучшении жилищных условий 116 молодых семей» заменить словами «реализация мероприятий программы позволит осуществить поддержку в улучшении жилищных условий 134 молодых семей».</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2.3. Приложение №1 к Программе изложить в редакции согласно Приложению №1 к настоящему постановлению.</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2.4. Приложение №3 к Программе изложить в </w:t>
      </w:r>
      <w:r w:rsidR="00AB75C7" w:rsidRPr="002649D2">
        <w:rPr>
          <w:rFonts w:ascii="Times New Roman" w:eastAsia="Calibri" w:hAnsi="Times New Roman" w:cs="Times New Roman"/>
          <w:sz w:val="12"/>
          <w:szCs w:val="12"/>
        </w:rPr>
        <w:t>редакции согласно</w:t>
      </w:r>
      <w:r w:rsidRPr="002649D2">
        <w:rPr>
          <w:rFonts w:ascii="Times New Roman" w:eastAsia="Calibri" w:hAnsi="Times New Roman" w:cs="Times New Roman"/>
          <w:sz w:val="12"/>
          <w:szCs w:val="12"/>
        </w:rPr>
        <w:t xml:space="preserve"> Приложению №2 к настоящему постановлению.</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3. Опубликовать настоящее постановление в газете «Сергиевский вестник».</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649D2" w:rsidRPr="002649D2" w:rsidRDefault="002649D2" w:rsidP="00AB75C7">
      <w:pPr>
        <w:tabs>
          <w:tab w:val="left" w:pos="284"/>
        </w:tabs>
        <w:spacing w:after="0" w:line="240" w:lineRule="auto"/>
        <w:ind w:firstLine="284"/>
        <w:jc w:val="both"/>
        <w:rPr>
          <w:rFonts w:ascii="Times New Roman" w:eastAsia="Calibri" w:hAnsi="Times New Roman" w:cs="Times New Roman"/>
          <w:sz w:val="12"/>
          <w:szCs w:val="12"/>
        </w:rPr>
      </w:pPr>
      <w:r w:rsidRPr="002649D2">
        <w:rPr>
          <w:rFonts w:ascii="Times New Roman" w:eastAsia="Calibri" w:hAnsi="Times New Roman" w:cs="Times New Roman"/>
          <w:sz w:val="12"/>
          <w:szCs w:val="12"/>
        </w:rPr>
        <w:t xml:space="preserve">5. </w:t>
      </w:r>
      <w:proofErr w:type="gramStart"/>
      <w:r w:rsidRPr="002649D2">
        <w:rPr>
          <w:rFonts w:ascii="Times New Roman" w:eastAsia="Calibri" w:hAnsi="Times New Roman" w:cs="Times New Roman"/>
          <w:sz w:val="12"/>
          <w:szCs w:val="12"/>
        </w:rPr>
        <w:t>Контроль за</w:t>
      </w:r>
      <w:proofErr w:type="gramEnd"/>
      <w:r w:rsidRPr="002649D2">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w:t>
      </w:r>
      <w:r w:rsidR="00AB75C7" w:rsidRPr="002649D2">
        <w:rPr>
          <w:rFonts w:ascii="Times New Roman" w:eastAsia="Calibri" w:hAnsi="Times New Roman" w:cs="Times New Roman"/>
          <w:sz w:val="12"/>
          <w:szCs w:val="12"/>
        </w:rPr>
        <w:t>Сергиевский Панфилову</w:t>
      </w:r>
      <w:r w:rsidRPr="002649D2">
        <w:rPr>
          <w:rFonts w:ascii="Times New Roman" w:eastAsia="Calibri" w:hAnsi="Times New Roman" w:cs="Times New Roman"/>
          <w:sz w:val="12"/>
          <w:szCs w:val="12"/>
        </w:rPr>
        <w:t xml:space="preserve"> Н.В.</w:t>
      </w:r>
    </w:p>
    <w:p w:rsidR="002649D2" w:rsidRPr="002649D2" w:rsidRDefault="002649D2" w:rsidP="00AB75C7">
      <w:pPr>
        <w:tabs>
          <w:tab w:val="left" w:pos="284"/>
        </w:tabs>
        <w:spacing w:after="0" w:line="240" w:lineRule="auto"/>
        <w:jc w:val="right"/>
        <w:rPr>
          <w:rFonts w:ascii="Times New Roman" w:eastAsia="Calibri" w:hAnsi="Times New Roman" w:cs="Times New Roman"/>
          <w:sz w:val="12"/>
          <w:szCs w:val="12"/>
        </w:rPr>
      </w:pPr>
      <w:r w:rsidRPr="002649D2">
        <w:rPr>
          <w:rFonts w:ascii="Times New Roman" w:eastAsia="Calibri" w:hAnsi="Times New Roman" w:cs="Times New Roman"/>
          <w:sz w:val="12"/>
          <w:szCs w:val="12"/>
        </w:rPr>
        <w:t>Глава муниципального района Сергиевский</w:t>
      </w:r>
    </w:p>
    <w:p w:rsidR="002649D2" w:rsidRPr="002649D2" w:rsidRDefault="002649D2" w:rsidP="00AB75C7">
      <w:pPr>
        <w:tabs>
          <w:tab w:val="left" w:pos="284"/>
        </w:tabs>
        <w:spacing w:after="0" w:line="240" w:lineRule="auto"/>
        <w:jc w:val="right"/>
        <w:rPr>
          <w:rFonts w:ascii="Times New Roman" w:eastAsia="Calibri" w:hAnsi="Times New Roman" w:cs="Times New Roman"/>
          <w:sz w:val="12"/>
          <w:szCs w:val="12"/>
        </w:rPr>
      </w:pPr>
      <w:r w:rsidRPr="002649D2">
        <w:rPr>
          <w:rFonts w:ascii="Times New Roman" w:eastAsia="Calibri" w:hAnsi="Times New Roman" w:cs="Times New Roman"/>
          <w:sz w:val="12"/>
          <w:szCs w:val="12"/>
        </w:rPr>
        <w:t>А. И. Екамасов</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Приложение № 1</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AB75C7">
        <w:rPr>
          <w:rFonts w:ascii="Times New Roman" w:eastAsia="Calibri" w:hAnsi="Times New Roman" w:cs="Times New Roman"/>
          <w:i/>
          <w:sz w:val="12"/>
          <w:szCs w:val="12"/>
        </w:rPr>
        <w:t xml:space="preserve"> муниципальной программе</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муниципального района Сергиевский</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«Молодой семье – доступное жилье» до 2026 года»</w:t>
      </w:r>
    </w:p>
    <w:p w:rsidR="00AB75C7" w:rsidRPr="00AB75C7" w:rsidRDefault="00AB75C7" w:rsidP="00AB75C7">
      <w:pPr>
        <w:tabs>
          <w:tab w:val="left" w:pos="284"/>
        </w:tabs>
        <w:spacing w:after="0" w:line="240" w:lineRule="auto"/>
        <w:jc w:val="both"/>
        <w:rPr>
          <w:rFonts w:ascii="Times New Roman" w:eastAsia="Calibri" w:hAnsi="Times New Roman" w:cs="Times New Roman"/>
          <w:b/>
          <w:sz w:val="12"/>
          <w:szCs w:val="12"/>
        </w:rPr>
      </w:pPr>
    </w:p>
    <w:p w:rsidR="00AB75C7" w:rsidRP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ПЕРЕЧЕНЬ</w:t>
      </w:r>
    </w:p>
    <w:p w:rsid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 xml:space="preserve">ТАКТИЧЕСКИХ ПОКАЗАТЕЛЕЙ (ИНДИКАТОРОВ), </w:t>
      </w:r>
    </w:p>
    <w:p w:rsidR="00AB75C7" w:rsidRPr="00AB75C7" w:rsidRDefault="00AB75C7" w:rsidP="00AB75C7">
      <w:pPr>
        <w:tabs>
          <w:tab w:val="left" w:pos="284"/>
        </w:tabs>
        <w:spacing w:after="0" w:line="240" w:lineRule="auto"/>
        <w:jc w:val="center"/>
        <w:rPr>
          <w:rFonts w:ascii="Times New Roman" w:eastAsia="Calibri" w:hAnsi="Times New Roman" w:cs="Times New Roman"/>
          <w:b/>
          <w:sz w:val="12"/>
          <w:szCs w:val="12"/>
        </w:rPr>
      </w:pPr>
      <w:proofErr w:type="gramStart"/>
      <w:r w:rsidRPr="00AB75C7">
        <w:rPr>
          <w:rFonts w:ascii="Times New Roman" w:eastAsia="Calibri" w:hAnsi="Times New Roman" w:cs="Times New Roman"/>
          <w:b/>
          <w:sz w:val="12"/>
          <w:szCs w:val="12"/>
        </w:rPr>
        <w:t>ХАРАКТЕРИЗУЮЩИХ</w:t>
      </w:r>
      <w:proofErr w:type="gramEnd"/>
      <w:r>
        <w:rPr>
          <w:rFonts w:ascii="Times New Roman" w:eastAsia="Calibri" w:hAnsi="Times New Roman" w:cs="Times New Roman"/>
          <w:b/>
          <w:sz w:val="12"/>
          <w:szCs w:val="12"/>
        </w:rPr>
        <w:t xml:space="preserve"> </w:t>
      </w:r>
      <w:r w:rsidRPr="00AB75C7">
        <w:rPr>
          <w:rFonts w:ascii="Times New Roman" w:eastAsia="Calibri" w:hAnsi="Times New Roman" w:cs="Times New Roman"/>
          <w:b/>
          <w:sz w:val="12"/>
          <w:szCs w:val="12"/>
        </w:rPr>
        <w:t>ЕЖЕГОДНЫЙ ХОД И ИТОГИ РЕАЛИЗАЦИИ МУНИЦИПАЛЬНОЙ ПРОГРАММЫ</w:t>
      </w:r>
    </w:p>
    <w:p w:rsidR="00AB75C7" w:rsidRP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МУНИЦИПАЛЬНОГО РАЙОНА СЕРГИЕВСКИЙ "МОЛОДОЙ</w:t>
      </w:r>
      <w:r>
        <w:rPr>
          <w:rFonts w:ascii="Times New Roman" w:eastAsia="Calibri" w:hAnsi="Times New Roman" w:cs="Times New Roman"/>
          <w:b/>
          <w:sz w:val="12"/>
          <w:szCs w:val="12"/>
        </w:rPr>
        <w:t xml:space="preserve"> </w:t>
      </w:r>
      <w:r w:rsidRPr="00AB75C7">
        <w:rPr>
          <w:rFonts w:ascii="Times New Roman" w:eastAsia="Calibri" w:hAnsi="Times New Roman" w:cs="Times New Roman"/>
          <w:b/>
          <w:sz w:val="12"/>
          <w:szCs w:val="12"/>
        </w:rPr>
        <w:t>СЕМЬЕ - ДОСТУПНОЕ ЖИЛЬЕ" ДО 2026 ГОДА</w:t>
      </w:r>
    </w:p>
    <w:tbl>
      <w:tblPr>
        <w:tblW w:w="4972" w:type="pct"/>
        <w:tblInd w:w="2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695"/>
        <w:gridCol w:w="395"/>
        <w:gridCol w:w="392"/>
        <w:gridCol w:w="392"/>
        <w:gridCol w:w="392"/>
        <w:gridCol w:w="392"/>
        <w:gridCol w:w="392"/>
        <w:gridCol w:w="392"/>
        <w:gridCol w:w="392"/>
        <w:gridCol w:w="392"/>
        <w:gridCol w:w="392"/>
        <w:gridCol w:w="392"/>
        <w:gridCol w:w="392"/>
        <w:gridCol w:w="413"/>
        <w:gridCol w:w="394"/>
      </w:tblGrid>
      <w:tr w:rsidR="00AB75C7" w:rsidRPr="00AB75C7" w:rsidTr="00AB75C7">
        <w:trPr>
          <w:trHeight w:val="20"/>
        </w:trPr>
        <w:tc>
          <w:tcPr>
            <w:tcW w:w="182" w:type="pct"/>
            <w:vMerge w:val="restar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 xml:space="preserve">N </w:t>
            </w:r>
            <w:proofErr w:type="gramStart"/>
            <w:r w:rsidRPr="00AB75C7">
              <w:rPr>
                <w:rFonts w:ascii="Times New Roman" w:eastAsia="Calibri" w:hAnsi="Times New Roman" w:cs="Times New Roman"/>
                <w:sz w:val="12"/>
                <w:szCs w:val="12"/>
              </w:rPr>
              <w:t>п</w:t>
            </w:r>
            <w:proofErr w:type="gramEnd"/>
            <w:r w:rsidRPr="00AB75C7">
              <w:rPr>
                <w:rFonts w:ascii="Times New Roman" w:eastAsia="Calibri" w:hAnsi="Times New Roman" w:cs="Times New Roman"/>
                <w:sz w:val="12"/>
                <w:szCs w:val="12"/>
              </w:rPr>
              <w:t>/п</w:t>
            </w:r>
          </w:p>
        </w:tc>
        <w:tc>
          <w:tcPr>
            <w:tcW w:w="1133" w:type="pct"/>
            <w:vMerge w:val="restar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Наименование цели, задачи, тактического показателя (индикатора)</w:t>
            </w:r>
          </w:p>
        </w:tc>
        <w:tc>
          <w:tcPr>
            <w:tcW w:w="264" w:type="pct"/>
            <w:vMerge w:val="restar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0"/>
                <w:szCs w:val="10"/>
              </w:rPr>
            </w:pPr>
            <w:r w:rsidRPr="00AB75C7">
              <w:rPr>
                <w:rFonts w:ascii="Times New Roman" w:eastAsia="Calibri" w:hAnsi="Times New Roman" w:cs="Times New Roman"/>
                <w:sz w:val="10"/>
                <w:szCs w:val="10"/>
              </w:rPr>
              <w:t>Единица измерения</w:t>
            </w:r>
          </w:p>
        </w:tc>
        <w:tc>
          <w:tcPr>
            <w:tcW w:w="3421" w:type="pct"/>
            <w:gridSpan w:val="13"/>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Значение тактического показателя (индикатора) по годам</w:t>
            </w:r>
          </w:p>
        </w:tc>
      </w:tr>
      <w:tr w:rsidR="00AB75C7" w:rsidRPr="00AB75C7" w:rsidTr="00AB75C7">
        <w:trPr>
          <w:trHeight w:val="20"/>
        </w:trPr>
        <w:tc>
          <w:tcPr>
            <w:tcW w:w="182"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4"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3421" w:type="pct"/>
            <w:gridSpan w:val="13"/>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Плановый период (прогноз)</w:t>
            </w:r>
          </w:p>
        </w:tc>
      </w:tr>
      <w:tr w:rsidR="00AB75C7" w:rsidRPr="00AB75C7" w:rsidTr="00AB75C7">
        <w:trPr>
          <w:trHeight w:val="20"/>
        </w:trPr>
        <w:tc>
          <w:tcPr>
            <w:tcW w:w="182"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4" w:type="pct"/>
            <w:vMerge/>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2014</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2015</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2016</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2017</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2018</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2019</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2020</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2021</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2022</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2023</w:t>
            </w:r>
          </w:p>
        </w:tc>
        <w:tc>
          <w:tcPr>
            <w:tcW w:w="262"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2024</w:t>
            </w:r>
          </w:p>
        </w:tc>
        <w:tc>
          <w:tcPr>
            <w:tcW w:w="276"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2025</w:t>
            </w:r>
          </w:p>
        </w:tc>
        <w:tc>
          <w:tcPr>
            <w:tcW w:w="263" w:type="pct"/>
            <w:tcBorders>
              <w:top w:val="single" w:sz="4" w:space="0" w:color="auto"/>
              <w:bottom w:val="single" w:sz="4" w:space="0" w:color="auto"/>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2026</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5000" w:type="pct"/>
            <w:gridSpan w:val="16"/>
            <w:tcBorders>
              <w:top w:val="single" w:sz="4" w:space="0" w:color="auto"/>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Цель: 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5000" w:type="pct"/>
            <w:gridSpan w:val="16"/>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Задача 1. создание условий для привлечения молодыми семьями собственных средств, дополнительных финансовых сре</w:t>
            </w:r>
            <w:proofErr w:type="gramStart"/>
            <w:r w:rsidRPr="00AB75C7">
              <w:rPr>
                <w:rFonts w:ascii="Times New Roman" w:eastAsia="Calibri" w:hAnsi="Times New Roman" w:cs="Times New Roman"/>
                <w:sz w:val="12"/>
                <w:szCs w:val="12"/>
              </w:rPr>
              <w:t>дств кр</w:t>
            </w:r>
            <w:proofErr w:type="gramEnd"/>
            <w:r w:rsidRPr="00AB75C7">
              <w:rPr>
                <w:rFonts w:ascii="Times New Roman" w:eastAsia="Calibri" w:hAnsi="Times New Roman" w:cs="Times New Roman"/>
                <w:sz w:val="12"/>
                <w:szCs w:val="12"/>
              </w:rPr>
              <w:t>едитных и иных организаций на приобретение жилого помещения или создание объекта индивидуального жилищного строительства;</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5000" w:type="pct"/>
            <w:gridSpan w:val="16"/>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Задача 2. 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4737" w:type="pct"/>
            <w:gridSpan w:val="15"/>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bookmarkStart w:id="1" w:name="P20026"/>
            <w:bookmarkEnd w:id="1"/>
            <w:r w:rsidRPr="00AB75C7">
              <w:rPr>
                <w:rFonts w:ascii="Times New Roman" w:eastAsia="Calibri" w:hAnsi="Times New Roman" w:cs="Times New Roman"/>
                <w:sz w:val="12"/>
                <w:szCs w:val="12"/>
              </w:rPr>
              <w:t>1.</w:t>
            </w: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семей</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В том числе в соответствии с действующими объемами бюджетных ассигнований</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2.</w:t>
            </w: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семей</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В том числе в соответствии с действующими объемами бюджетных ассигнований</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bookmarkStart w:id="2" w:name="P20058"/>
            <w:bookmarkEnd w:id="2"/>
            <w:r w:rsidRPr="00AB75C7">
              <w:rPr>
                <w:rFonts w:ascii="Times New Roman" w:eastAsia="Calibri" w:hAnsi="Times New Roman" w:cs="Times New Roman"/>
                <w:sz w:val="12"/>
                <w:szCs w:val="12"/>
              </w:rPr>
              <w:t>3.</w:t>
            </w: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roofErr w:type="gramStart"/>
            <w:r w:rsidRPr="00AB75C7">
              <w:rPr>
                <w:rFonts w:ascii="Times New Roman" w:eastAsia="Calibri" w:hAnsi="Times New Roman" w:cs="Times New Roman"/>
                <w:sz w:val="12"/>
                <w:szCs w:val="12"/>
              </w:rPr>
              <w:t>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областного бюджета, в том числе поступивших в областной бюджет средств федерального бюджета, выделенных в году, предшествующем отчетному</w:t>
            </w:r>
            <w:proofErr w:type="gramEnd"/>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семей</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r w:rsidR="00AB75C7" w:rsidRPr="00AB75C7" w:rsidTr="00AB75C7">
        <w:tblPrEx>
          <w:tblBorders>
            <w:left w:val="none" w:sz="0" w:space="0" w:color="auto"/>
            <w:right w:val="none" w:sz="0" w:space="0" w:color="auto"/>
            <w:insideH w:val="none" w:sz="0" w:space="0" w:color="auto"/>
            <w:insideV w:val="none" w:sz="0" w:space="0" w:color="auto"/>
          </w:tblBorders>
        </w:tblPrEx>
        <w:trPr>
          <w:trHeight w:val="20"/>
        </w:trPr>
        <w:tc>
          <w:tcPr>
            <w:tcW w:w="18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113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В том числе в соответствии с действующими объемами бюджетных ассигнований</w:t>
            </w:r>
          </w:p>
        </w:tc>
        <w:tc>
          <w:tcPr>
            <w:tcW w:w="264"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9</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8</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7</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6</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14</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13</w:t>
            </w:r>
          </w:p>
        </w:tc>
        <w:tc>
          <w:tcPr>
            <w:tcW w:w="262"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10</w:t>
            </w:r>
          </w:p>
        </w:tc>
        <w:tc>
          <w:tcPr>
            <w:tcW w:w="276"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c>
          <w:tcPr>
            <w:tcW w:w="263" w:type="pct"/>
            <w:tcBorders>
              <w:top w:val="nil"/>
              <w:left w:val="nil"/>
              <w:bottom w:val="nil"/>
              <w:right w:val="nil"/>
            </w:tcBorders>
          </w:tcPr>
          <w:p w:rsidR="00AB75C7" w:rsidRPr="00AB75C7" w:rsidRDefault="00AB75C7" w:rsidP="00AB75C7">
            <w:pPr>
              <w:tabs>
                <w:tab w:val="left" w:pos="284"/>
              </w:tabs>
              <w:spacing w:after="0" w:line="240" w:lineRule="auto"/>
              <w:rPr>
                <w:rFonts w:ascii="Times New Roman" w:eastAsia="Calibri" w:hAnsi="Times New Roman" w:cs="Times New Roman"/>
                <w:sz w:val="12"/>
                <w:szCs w:val="12"/>
              </w:rPr>
            </w:pPr>
            <w:r w:rsidRPr="00AB75C7">
              <w:rPr>
                <w:rFonts w:ascii="Times New Roman" w:eastAsia="Calibri" w:hAnsi="Times New Roman" w:cs="Times New Roman"/>
                <w:sz w:val="12"/>
                <w:szCs w:val="12"/>
              </w:rPr>
              <w:t>12</w:t>
            </w:r>
          </w:p>
        </w:tc>
      </w:tr>
    </w:tbl>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AB75C7">
        <w:rPr>
          <w:rFonts w:ascii="Times New Roman" w:eastAsia="Calibri" w:hAnsi="Times New Roman" w:cs="Times New Roman"/>
          <w:i/>
          <w:sz w:val="12"/>
          <w:szCs w:val="12"/>
        </w:rPr>
        <w:t xml:space="preserve"> муниципальной программе</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муниципального района Сергиевский</w:t>
      </w:r>
    </w:p>
    <w:p w:rsidR="00AB75C7" w:rsidRPr="00AB75C7" w:rsidRDefault="00AB75C7" w:rsidP="00AB75C7">
      <w:pPr>
        <w:tabs>
          <w:tab w:val="left" w:pos="284"/>
        </w:tabs>
        <w:spacing w:after="0" w:line="240" w:lineRule="auto"/>
        <w:jc w:val="right"/>
        <w:rPr>
          <w:rFonts w:ascii="Times New Roman" w:eastAsia="Calibri" w:hAnsi="Times New Roman" w:cs="Times New Roman"/>
          <w:i/>
          <w:sz w:val="12"/>
          <w:szCs w:val="12"/>
        </w:rPr>
      </w:pPr>
      <w:r w:rsidRPr="00AB75C7">
        <w:rPr>
          <w:rFonts w:ascii="Times New Roman" w:eastAsia="Calibri" w:hAnsi="Times New Roman" w:cs="Times New Roman"/>
          <w:i/>
          <w:sz w:val="12"/>
          <w:szCs w:val="12"/>
        </w:rPr>
        <w:t>«Молодой семье – доступное жилье» до 2026 года»</w:t>
      </w:r>
    </w:p>
    <w:p w:rsidR="00AB75C7" w:rsidRDefault="00AB75C7" w:rsidP="00AB75C7">
      <w:pPr>
        <w:tabs>
          <w:tab w:val="left" w:pos="284"/>
        </w:tabs>
        <w:spacing w:after="0" w:line="240" w:lineRule="auto"/>
        <w:jc w:val="center"/>
        <w:rPr>
          <w:rFonts w:ascii="Times New Roman" w:eastAsia="Calibri" w:hAnsi="Times New Roman" w:cs="Times New Roman"/>
          <w:b/>
          <w:sz w:val="12"/>
          <w:szCs w:val="12"/>
        </w:rPr>
      </w:pPr>
      <w:bookmarkStart w:id="3" w:name="P20074"/>
      <w:bookmarkEnd w:id="3"/>
      <w:r w:rsidRPr="00AB75C7">
        <w:rPr>
          <w:rFonts w:ascii="Times New Roman" w:eastAsia="Calibri" w:hAnsi="Times New Roman" w:cs="Times New Roman"/>
          <w:b/>
          <w:sz w:val="12"/>
          <w:szCs w:val="12"/>
        </w:rPr>
        <w:t>ПЕРЕЧЕНЬ МЕРОПРИЯТИЙ МУНИЦИПАЛЬНОЙ ПРОГРАММЫ</w:t>
      </w:r>
    </w:p>
    <w:p w:rsidR="00AB75C7" w:rsidRDefault="00AB75C7" w:rsidP="00AB75C7">
      <w:pPr>
        <w:tabs>
          <w:tab w:val="left" w:pos="284"/>
        </w:tabs>
        <w:spacing w:after="0" w:line="240" w:lineRule="auto"/>
        <w:jc w:val="center"/>
        <w:rPr>
          <w:rFonts w:ascii="Times New Roman" w:eastAsia="Calibri" w:hAnsi="Times New Roman" w:cs="Times New Roman"/>
          <w:b/>
          <w:sz w:val="12"/>
          <w:szCs w:val="12"/>
        </w:rPr>
      </w:pPr>
      <w:r w:rsidRPr="00AB75C7">
        <w:rPr>
          <w:rFonts w:ascii="Times New Roman" w:eastAsia="Calibri" w:hAnsi="Times New Roman" w:cs="Times New Roman"/>
          <w:b/>
          <w:sz w:val="12"/>
          <w:szCs w:val="12"/>
        </w:rPr>
        <w:t xml:space="preserve"> МУНИЦИПАЛЬНОГО РАЙОНА СЕРГИЕВСКИЙ</w:t>
      </w:r>
      <w:r>
        <w:rPr>
          <w:rFonts w:ascii="Times New Roman" w:eastAsia="Calibri" w:hAnsi="Times New Roman" w:cs="Times New Roman"/>
          <w:b/>
          <w:sz w:val="12"/>
          <w:szCs w:val="12"/>
        </w:rPr>
        <w:t xml:space="preserve"> </w:t>
      </w:r>
      <w:r w:rsidRPr="00AB75C7">
        <w:rPr>
          <w:rFonts w:ascii="Times New Roman" w:eastAsia="Calibri" w:hAnsi="Times New Roman" w:cs="Times New Roman"/>
          <w:b/>
          <w:sz w:val="12"/>
          <w:szCs w:val="12"/>
        </w:rPr>
        <w:t>«МОЛОДОЙ СЕМЬЕ - ДОСТУПНОЕ ЖИЛЬЁ» ДО 2026 ГОДА</w:t>
      </w:r>
    </w:p>
    <w:tbl>
      <w:tblPr>
        <w:tblStyle w:val="af2"/>
        <w:tblW w:w="0" w:type="auto"/>
        <w:tblLayout w:type="fixed"/>
        <w:tblCellMar>
          <w:left w:w="28" w:type="dxa"/>
          <w:right w:w="0" w:type="dxa"/>
        </w:tblCellMar>
        <w:tblLook w:val="04A0" w:firstRow="1" w:lastRow="0" w:firstColumn="1" w:lastColumn="0" w:noHBand="0" w:noVBand="1"/>
      </w:tblPr>
      <w:tblGrid>
        <w:gridCol w:w="110"/>
        <w:gridCol w:w="911"/>
        <w:gridCol w:w="283"/>
        <w:gridCol w:w="96"/>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687"/>
      </w:tblGrid>
      <w:tr w:rsidR="00446D9A" w:rsidRPr="00AB75C7" w:rsidTr="00446D9A">
        <w:trPr>
          <w:trHeight w:val="61"/>
        </w:trPr>
        <w:tc>
          <w:tcPr>
            <w:tcW w:w="6859" w:type="dxa"/>
            <w:gridSpan w:val="57"/>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 xml:space="preserve">Объем финансирования по годам </w:t>
            </w:r>
            <w:proofErr w:type="gramStart"/>
            <w:r w:rsidRPr="00446D9A">
              <w:rPr>
                <w:rFonts w:ascii="Times New Roman" w:eastAsia="Calibri" w:hAnsi="Times New Roman" w:cs="Times New Roman"/>
                <w:bCs/>
                <w:sz w:val="10"/>
                <w:szCs w:val="10"/>
              </w:rPr>
              <w:t xml:space="preserve">( </w:t>
            </w:r>
            <w:proofErr w:type="gramEnd"/>
            <w:r w:rsidRPr="00446D9A">
              <w:rPr>
                <w:rFonts w:ascii="Times New Roman" w:eastAsia="Calibri" w:hAnsi="Times New Roman" w:cs="Times New Roman"/>
                <w:bCs/>
                <w:sz w:val="10"/>
                <w:szCs w:val="10"/>
              </w:rPr>
              <w:t>в разрезе источников финансирования),  руб.</w:t>
            </w:r>
          </w:p>
        </w:tc>
        <w:tc>
          <w:tcPr>
            <w:tcW w:w="687" w:type="dxa"/>
            <w:vMerge w:val="restart"/>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Ожидаемый результат</w:t>
            </w:r>
          </w:p>
        </w:tc>
      </w:tr>
      <w:tr w:rsidR="00446D9A" w:rsidRPr="00AB75C7" w:rsidTr="00446D9A">
        <w:trPr>
          <w:trHeight w:val="76"/>
        </w:trPr>
        <w:tc>
          <w:tcPr>
            <w:tcW w:w="110" w:type="dxa"/>
            <w:vMerge w:val="restart"/>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w:t>
            </w:r>
            <w:r w:rsidRPr="00446D9A">
              <w:rPr>
                <w:rFonts w:ascii="Times New Roman" w:eastAsia="Calibri" w:hAnsi="Times New Roman" w:cs="Times New Roman"/>
                <w:sz w:val="10"/>
                <w:szCs w:val="10"/>
              </w:rPr>
              <w:lastRenderedPageBreak/>
              <w:t xml:space="preserve"> </w:t>
            </w:r>
            <w:proofErr w:type="gramStart"/>
            <w:r w:rsidRPr="00446D9A">
              <w:rPr>
                <w:rFonts w:ascii="Times New Roman" w:eastAsia="Calibri" w:hAnsi="Times New Roman" w:cs="Times New Roman"/>
                <w:sz w:val="10"/>
                <w:szCs w:val="10"/>
              </w:rPr>
              <w:t>п</w:t>
            </w:r>
            <w:proofErr w:type="gramEnd"/>
            <w:r w:rsidRPr="00446D9A">
              <w:rPr>
                <w:rFonts w:ascii="Times New Roman" w:eastAsia="Calibri" w:hAnsi="Times New Roman" w:cs="Times New Roman"/>
                <w:sz w:val="10"/>
                <w:szCs w:val="10"/>
              </w:rPr>
              <w:t>/п</w:t>
            </w:r>
          </w:p>
        </w:tc>
        <w:tc>
          <w:tcPr>
            <w:tcW w:w="911" w:type="dxa"/>
            <w:vMerge w:val="restart"/>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Наименование цели, задачи, мероприятия</w:t>
            </w:r>
          </w:p>
        </w:tc>
        <w:tc>
          <w:tcPr>
            <w:tcW w:w="283" w:type="dxa"/>
            <w:vMerge w:val="restart"/>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Ответственный исполнитель</w:t>
            </w:r>
          </w:p>
        </w:tc>
        <w:tc>
          <w:tcPr>
            <w:tcW w:w="96" w:type="dxa"/>
            <w:vMerge w:val="restart"/>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Срок реализации</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2014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2015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2016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2017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2018год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2019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2020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2021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2022 год</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2023</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2024</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2025</w:t>
            </w:r>
          </w:p>
        </w:tc>
        <w:tc>
          <w:tcPr>
            <w:tcW w:w="412" w:type="dxa"/>
            <w:gridSpan w:val="4"/>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2026</w:t>
            </w:r>
          </w:p>
        </w:tc>
        <w:tc>
          <w:tcPr>
            <w:tcW w:w="103" w:type="dxa"/>
            <w:vMerge w:val="restart"/>
            <w:noWrap/>
            <w:textDirection w:val="tbRl"/>
            <w:hideMark/>
          </w:tcPr>
          <w:p w:rsidR="00AB75C7" w:rsidRPr="00446D9A" w:rsidRDefault="00AB75C7" w:rsidP="00446D9A">
            <w:pPr>
              <w:tabs>
                <w:tab w:val="left" w:pos="284"/>
              </w:tabs>
              <w:ind w:left="113" w:right="113"/>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Всего</w:t>
            </w:r>
          </w:p>
        </w:tc>
        <w:tc>
          <w:tcPr>
            <w:tcW w:w="687" w:type="dxa"/>
            <w:vMerge/>
            <w:hideMark/>
          </w:tcPr>
          <w:p w:rsidR="00AB75C7" w:rsidRPr="00446D9A" w:rsidRDefault="00AB75C7" w:rsidP="00446D9A">
            <w:pPr>
              <w:tabs>
                <w:tab w:val="left" w:pos="284"/>
              </w:tabs>
              <w:rPr>
                <w:rFonts w:ascii="Times New Roman" w:eastAsia="Calibri" w:hAnsi="Times New Roman" w:cs="Times New Roman"/>
                <w:bCs/>
                <w:sz w:val="10"/>
                <w:szCs w:val="10"/>
              </w:rPr>
            </w:pPr>
          </w:p>
        </w:tc>
      </w:tr>
      <w:tr w:rsidR="00446D9A" w:rsidRPr="00AB75C7" w:rsidTr="00446D9A">
        <w:trPr>
          <w:cantSplit/>
          <w:trHeight w:val="1368"/>
        </w:trPr>
        <w:tc>
          <w:tcPr>
            <w:tcW w:w="110"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c>
          <w:tcPr>
            <w:tcW w:w="911"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c>
          <w:tcPr>
            <w:tcW w:w="283"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c>
          <w:tcPr>
            <w:tcW w:w="96"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w:t>
            </w:r>
            <w:r w:rsidR="00AB75C7" w:rsidRPr="00446D9A">
              <w:rPr>
                <w:rFonts w:ascii="Times New Roman" w:eastAsia="Calibri" w:hAnsi="Times New Roman" w:cs="Times New Roman"/>
                <w:sz w:val="10"/>
                <w:szCs w:val="10"/>
              </w:rPr>
              <w:t>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w:t>
            </w:r>
            <w:r w:rsidR="00AB75C7" w:rsidRPr="00446D9A">
              <w:rPr>
                <w:rFonts w:ascii="Times New Roman" w:eastAsia="Calibri" w:hAnsi="Times New Roman" w:cs="Times New Roman"/>
                <w:sz w:val="10"/>
                <w:szCs w:val="10"/>
              </w:rPr>
              <w:t>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w:t>
            </w:r>
            <w:r w:rsidR="00AB75C7" w:rsidRPr="00446D9A">
              <w:rPr>
                <w:rFonts w:ascii="Times New Roman" w:eastAsia="Calibri" w:hAnsi="Times New Roman" w:cs="Times New Roman"/>
                <w:sz w:val="10"/>
                <w:szCs w:val="10"/>
              </w:rPr>
              <w:t>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Внебюджетн</w:t>
            </w:r>
            <w:r w:rsidR="00AB75C7" w:rsidRPr="00446D9A">
              <w:rPr>
                <w:rFonts w:ascii="Times New Roman" w:eastAsia="Calibri" w:hAnsi="Times New Roman" w:cs="Times New Roman"/>
                <w:sz w:val="10"/>
                <w:szCs w:val="10"/>
              </w:rPr>
              <w:t>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Внебюджетные средства</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Федераль</w:t>
            </w:r>
            <w:r w:rsidR="00AB75C7" w:rsidRPr="00446D9A">
              <w:rPr>
                <w:rFonts w:ascii="Times New Roman" w:eastAsia="Calibri" w:hAnsi="Times New Roman" w:cs="Times New Roman"/>
                <w:sz w:val="10"/>
                <w:szCs w:val="10"/>
              </w:rPr>
              <w:t>ный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Областной бюджет</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Местный бюджет</w:t>
            </w:r>
          </w:p>
        </w:tc>
        <w:tc>
          <w:tcPr>
            <w:tcW w:w="103" w:type="dxa"/>
            <w:textDirection w:val="tbRl"/>
            <w:hideMark/>
          </w:tcPr>
          <w:p w:rsidR="00AB75C7" w:rsidRPr="00446D9A" w:rsidRDefault="00446D9A" w:rsidP="00446D9A">
            <w:pPr>
              <w:tabs>
                <w:tab w:val="left" w:pos="284"/>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00AB75C7" w:rsidRPr="00446D9A">
              <w:rPr>
                <w:rFonts w:ascii="Times New Roman" w:eastAsia="Calibri" w:hAnsi="Times New Roman" w:cs="Times New Roman"/>
                <w:sz w:val="10"/>
                <w:szCs w:val="10"/>
              </w:rPr>
              <w:t>ные средства</w:t>
            </w:r>
          </w:p>
        </w:tc>
        <w:tc>
          <w:tcPr>
            <w:tcW w:w="103" w:type="dxa"/>
            <w:vMerge/>
            <w:hideMark/>
          </w:tcPr>
          <w:p w:rsidR="00AB75C7" w:rsidRPr="00446D9A" w:rsidRDefault="00AB75C7" w:rsidP="00446D9A">
            <w:pPr>
              <w:tabs>
                <w:tab w:val="left" w:pos="284"/>
              </w:tabs>
              <w:rPr>
                <w:rFonts w:ascii="Times New Roman" w:eastAsia="Calibri" w:hAnsi="Times New Roman" w:cs="Times New Roman"/>
                <w:bCs/>
                <w:sz w:val="10"/>
                <w:szCs w:val="10"/>
              </w:rPr>
            </w:pPr>
          </w:p>
        </w:tc>
        <w:tc>
          <w:tcPr>
            <w:tcW w:w="687" w:type="dxa"/>
            <w:vMerge/>
            <w:hideMark/>
          </w:tcPr>
          <w:p w:rsidR="00AB75C7" w:rsidRPr="00446D9A" w:rsidRDefault="00AB75C7" w:rsidP="00446D9A">
            <w:pPr>
              <w:tabs>
                <w:tab w:val="left" w:pos="284"/>
              </w:tabs>
              <w:rPr>
                <w:rFonts w:ascii="Times New Roman" w:eastAsia="Calibri" w:hAnsi="Times New Roman" w:cs="Times New Roman"/>
                <w:bCs/>
                <w:sz w:val="10"/>
                <w:szCs w:val="10"/>
              </w:rPr>
            </w:pPr>
          </w:p>
        </w:tc>
      </w:tr>
      <w:tr w:rsidR="00AB75C7" w:rsidRPr="00AB75C7" w:rsidTr="00446D9A">
        <w:trPr>
          <w:trHeight w:val="20"/>
        </w:trPr>
        <w:tc>
          <w:tcPr>
            <w:tcW w:w="110" w:type="dxa"/>
            <w:hideMark/>
          </w:tcPr>
          <w:p w:rsidR="00AB75C7" w:rsidRPr="00446D9A" w:rsidRDefault="00AB75C7" w:rsidP="00446D9A">
            <w:pPr>
              <w:tabs>
                <w:tab w:val="left" w:pos="284"/>
              </w:tabs>
              <w:rPr>
                <w:rFonts w:ascii="Times New Roman" w:eastAsia="Calibri" w:hAnsi="Times New Roman" w:cs="Times New Roman"/>
                <w:sz w:val="10"/>
                <w:szCs w:val="10"/>
              </w:rPr>
            </w:pPr>
          </w:p>
        </w:tc>
        <w:tc>
          <w:tcPr>
            <w:tcW w:w="6646" w:type="dxa"/>
            <w:gridSpan w:val="55"/>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 xml:space="preserve">Цель: </w:t>
            </w:r>
            <w:r w:rsidR="00446D9A" w:rsidRPr="00446D9A">
              <w:rPr>
                <w:rFonts w:ascii="Times New Roman" w:eastAsia="Calibri" w:hAnsi="Times New Roman" w:cs="Times New Roman"/>
                <w:bCs/>
                <w:sz w:val="10"/>
                <w:szCs w:val="10"/>
              </w:rPr>
              <w:t>осуществление поддержки</w:t>
            </w:r>
            <w:r w:rsidRPr="00446D9A">
              <w:rPr>
                <w:rFonts w:ascii="Times New Roman" w:eastAsia="Calibri" w:hAnsi="Times New Roman" w:cs="Times New Roman"/>
                <w:bCs/>
                <w:sz w:val="10"/>
                <w:szCs w:val="10"/>
              </w:rPr>
              <w:t xml:space="preserve">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w:t>
            </w:r>
          </w:p>
        </w:tc>
        <w:tc>
          <w:tcPr>
            <w:tcW w:w="103" w:type="dxa"/>
            <w:noWrap/>
            <w:hideMark/>
          </w:tcPr>
          <w:p w:rsidR="00AB75C7" w:rsidRPr="00446D9A" w:rsidRDefault="00AB75C7" w:rsidP="00446D9A">
            <w:pPr>
              <w:tabs>
                <w:tab w:val="left" w:pos="284"/>
              </w:tabs>
              <w:rPr>
                <w:rFonts w:ascii="Times New Roman" w:eastAsia="Calibri" w:hAnsi="Times New Roman" w:cs="Times New Roman"/>
                <w:bCs/>
                <w:sz w:val="10"/>
                <w:szCs w:val="10"/>
              </w:rPr>
            </w:pPr>
          </w:p>
        </w:tc>
        <w:tc>
          <w:tcPr>
            <w:tcW w:w="687" w:type="dxa"/>
            <w:vMerge w:val="restart"/>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Показател</w:t>
            </w:r>
            <w:proofErr w:type="gramStart"/>
            <w:r w:rsidRPr="00446D9A">
              <w:rPr>
                <w:rFonts w:ascii="Times New Roman" w:eastAsia="Calibri" w:hAnsi="Times New Roman" w:cs="Times New Roman"/>
                <w:sz w:val="10"/>
                <w:szCs w:val="10"/>
              </w:rPr>
              <w:t>и(</w:t>
            </w:r>
            <w:proofErr w:type="gramEnd"/>
            <w:r w:rsidRPr="00446D9A">
              <w:rPr>
                <w:rFonts w:ascii="Times New Roman" w:eastAsia="Calibri" w:hAnsi="Times New Roman" w:cs="Times New Roman"/>
                <w:sz w:val="10"/>
                <w:szCs w:val="10"/>
              </w:rPr>
              <w:t>индикаторы), указанные в пунктах 1-3 приложения 1 к программе</w:t>
            </w:r>
          </w:p>
        </w:tc>
      </w:tr>
      <w:tr w:rsidR="00AB75C7" w:rsidRPr="00AB75C7" w:rsidTr="00446D9A">
        <w:trPr>
          <w:trHeight w:val="20"/>
        </w:trPr>
        <w:tc>
          <w:tcPr>
            <w:tcW w:w="110" w:type="dxa"/>
            <w:hideMark/>
          </w:tcPr>
          <w:p w:rsidR="00AB75C7" w:rsidRPr="00446D9A" w:rsidRDefault="00AB75C7" w:rsidP="00446D9A">
            <w:pPr>
              <w:tabs>
                <w:tab w:val="left" w:pos="284"/>
              </w:tabs>
              <w:rPr>
                <w:rFonts w:ascii="Times New Roman" w:eastAsia="Calibri" w:hAnsi="Times New Roman" w:cs="Times New Roman"/>
                <w:sz w:val="10"/>
                <w:szCs w:val="10"/>
              </w:rPr>
            </w:pPr>
          </w:p>
        </w:tc>
        <w:tc>
          <w:tcPr>
            <w:tcW w:w="6646" w:type="dxa"/>
            <w:gridSpan w:val="55"/>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Задача 1. создание условий для привлечения молодыми семьями собственных средств, дополнительных финансовых сре</w:t>
            </w:r>
            <w:proofErr w:type="gramStart"/>
            <w:r w:rsidRPr="00446D9A">
              <w:rPr>
                <w:rFonts w:ascii="Times New Roman" w:eastAsia="Calibri" w:hAnsi="Times New Roman" w:cs="Times New Roman"/>
                <w:bCs/>
                <w:sz w:val="10"/>
                <w:szCs w:val="10"/>
              </w:rPr>
              <w:t>дств кр</w:t>
            </w:r>
            <w:proofErr w:type="gramEnd"/>
            <w:r w:rsidRPr="00446D9A">
              <w:rPr>
                <w:rFonts w:ascii="Times New Roman" w:eastAsia="Calibri" w:hAnsi="Times New Roman" w:cs="Times New Roman"/>
                <w:bCs/>
                <w:sz w:val="10"/>
                <w:szCs w:val="10"/>
              </w:rPr>
              <w:t>едитных и иных организаций на приобретение жилого помещения или создание объекта индивидуального жилищного строительства;</w:t>
            </w:r>
          </w:p>
        </w:tc>
        <w:tc>
          <w:tcPr>
            <w:tcW w:w="103" w:type="dxa"/>
            <w:noWrap/>
            <w:hideMark/>
          </w:tcPr>
          <w:p w:rsidR="00AB75C7" w:rsidRPr="00446D9A" w:rsidRDefault="00AB75C7" w:rsidP="00446D9A">
            <w:pPr>
              <w:tabs>
                <w:tab w:val="left" w:pos="284"/>
              </w:tabs>
              <w:rPr>
                <w:rFonts w:ascii="Times New Roman" w:eastAsia="Calibri" w:hAnsi="Times New Roman" w:cs="Times New Roman"/>
                <w:bCs/>
                <w:sz w:val="10"/>
                <w:szCs w:val="10"/>
              </w:rPr>
            </w:pPr>
          </w:p>
        </w:tc>
        <w:tc>
          <w:tcPr>
            <w:tcW w:w="687"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r>
      <w:tr w:rsidR="00AB75C7" w:rsidRPr="00AB75C7" w:rsidTr="00446D9A">
        <w:trPr>
          <w:trHeight w:val="20"/>
        </w:trPr>
        <w:tc>
          <w:tcPr>
            <w:tcW w:w="110" w:type="dxa"/>
            <w:hideMark/>
          </w:tcPr>
          <w:p w:rsidR="00AB75C7" w:rsidRPr="00446D9A" w:rsidRDefault="00AB75C7" w:rsidP="00446D9A">
            <w:pPr>
              <w:tabs>
                <w:tab w:val="left" w:pos="284"/>
              </w:tabs>
              <w:rPr>
                <w:rFonts w:ascii="Times New Roman" w:eastAsia="Calibri" w:hAnsi="Times New Roman" w:cs="Times New Roman"/>
                <w:sz w:val="10"/>
                <w:szCs w:val="10"/>
              </w:rPr>
            </w:pPr>
          </w:p>
        </w:tc>
        <w:tc>
          <w:tcPr>
            <w:tcW w:w="6646" w:type="dxa"/>
            <w:gridSpan w:val="55"/>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 xml:space="preserve">Задача 2. оказание государственной поддержки молодым семьям в улучшении жилищных условий за счет средств местного </w:t>
            </w:r>
            <w:r w:rsidR="00446D9A" w:rsidRPr="00446D9A">
              <w:rPr>
                <w:rFonts w:ascii="Times New Roman" w:eastAsia="Calibri" w:hAnsi="Times New Roman" w:cs="Times New Roman"/>
                <w:bCs/>
                <w:sz w:val="10"/>
                <w:szCs w:val="10"/>
              </w:rPr>
              <w:t>бюджета, областного</w:t>
            </w:r>
            <w:r w:rsidRPr="00446D9A">
              <w:rPr>
                <w:rFonts w:ascii="Times New Roman" w:eastAsia="Calibri" w:hAnsi="Times New Roman" w:cs="Times New Roman"/>
                <w:bCs/>
                <w:sz w:val="10"/>
                <w:szCs w:val="10"/>
              </w:rPr>
              <w:t xml:space="preserve"> бюджета, в том числе с учетом планируемых к поступлению в областной бюджет средств федерального бюджета</w:t>
            </w:r>
          </w:p>
        </w:tc>
        <w:tc>
          <w:tcPr>
            <w:tcW w:w="103" w:type="dxa"/>
            <w:noWrap/>
            <w:hideMark/>
          </w:tcPr>
          <w:p w:rsidR="00AB75C7" w:rsidRPr="00446D9A" w:rsidRDefault="00AB75C7" w:rsidP="00446D9A">
            <w:pPr>
              <w:tabs>
                <w:tab w:val="left" w:pos="284"/>
              </w:tabs>
              <w:rPr>
                <w:rFonts w:ascii="Times New Roman" w:eastAsia="Calibri" w:hAnsi="Times New Roman" w:cs="Times New Roman"/>
                <w:bCs/>
                <w:sz w:val="10"/>
                <w:szCs w:val="10"/>
              </w:rPr>
            </w:pPr>
          </w:p>
        </w:tc>
        <w:tc>
          <w:tcPr>
            <w:tcW w:w="687"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r>
      <w:tr w:rsidR="00446D9A" w:rsidRPr="00AB75C7" w:rsidTr="00446D9A">
        <w:trPr>
          <w:cantSplit/>
          <w:trHeight w:val="1134"/>
        </w:trPr>
        <w:tc>
          <w:tcPr>
            <w:tcW w:w="110" w:type="dxa"/>
            <w:hideMark/>
          </w:tcPr>
          <w:p w:rsidR="00AB75C7" w:rsidRPr="00446D9A" w:rsidRDefault="00AB75C7"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1</w:t>
            </w:r>
          </w:p>
        </w:tc>
        <w:tc>
          <w:tcPr>
            <w:tcW w:w="911" w:type="dxa"/>
            <w:hideMark/>
          </w:tcPr>
          <w:p w:rsidR="00AB75C7" w:rsidRPr="00446D9A" w:rsidRDefault="00446D9A" w:rsidP="00446D9A">
            <w:pPr>
              <w:tabs>
                <w:tab w:val="left" w:pos="284"/>
              </w:tabs>
              <w:rPr>
                <w:rFonts w:ascii="Times New Roman" w:eastAsia="Calibri" w:hAnsi="Times New Roman" w:cs="Times New Roman"/>
                <w:bCs/>
                <w:sz w:val="10"/>
                <w:szCs w:val="10"/>
              </w:rPr>
            </w:pPr>
            <w:r w:rsidRPr="00446D9A">
              <w:rPr>
                <w:rFonts w:ascii="Times New Roman" w:eastAsia="Calibri" w:hAnsi="Times New Roman" w:cs="Times New Roman"/>
                <w:bCs/>
                <w:sz w:val="10"/>
                <w:szCs w:val="10"/>
              </w:rPr>
              <w:t>Предоставление молодым</w:t>
            </w:r>
            <w:r w:rsidR="00AB75C7" w:rsidRPr="00446D9A">
              <w:rPr>
                <w:rFonts w:ascii="Times New Roman" w:eastAsia="Calibri" w:hAnsi="Times New Roman" w:cs="Times New Roman"/>
                <w:bCs/>
                <w:sz w:val="10"/>
                <w:szCs w:val="10"/>
              </w:rPr>
              <w:t xml:space="preserve"> семьям социальных выплат, исходя из объемов финансирования, предусмотренных на эти цели в местном бюджете, а также объемов софинансирования за счет средств областного и федерального бюджетов, на приобретение жилого помещения или создание объекта индивидуального жилищного строительства</w:t>
            </w:r>
          </w:p>
        </w:tc>
        <w:tc>
          <w:tcPr>
            <w:tcW w:w="283" w:type="dxa"/>
            <w:hideMark/>
          </w:tcPr>
          <w:p w:rsidR="00AB75C7" w:rsidRPr="00446D9A" w:rsidRDefault="00AB75C7" w:rsidP="00446D9A">
            <w:pPr>
              <w:tabs>
                <w:tab w:val="left" w:pos="284"/>
              </w:tabs>
              <w:rPr>
                <w:rFonts w:ascii="Times New Roman" w:eastAsia="Calibri" w:hAnsi="Times New Roman" w:cs="Times New Roman"/>
                <w:sz w:val="10"/>
                <w:szCs w:val="10"/>
              </w:rPr>
            </w:pPr>
            <w:r w:rsidRPr="00446D9A">
              <w:rPr>
                <w:rFonts w:ascii="Times New Roman" w:eastAsia="Calibri" w:hAnsi="Times New Roman" w:cs="Times New Roman"/>
                <w:sz w:val="10"/>
                <w:szCs w:val="10"/>
              </w:rPr>
              <w:t>Администрация муниципального района Сергиевский</w:t>
            </w:r>
          </w:p>
        </w:tc>
        <w:tc>
          <w:tcPr>
            <w:tcW w:w="96"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2014-2026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1 248 483,60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3 893 919,12</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1 667 932,56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12 471 264,72</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1 889 587,13</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4 308 139,96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1 221 146,61</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13 777 908,30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1 676 178,72</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3 177 354,70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1 352 237,48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9 418 523,63</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2 071 186,04</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3 738 592,48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1 679 944,98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13 909 486,50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1 317 888,88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3 462 266,65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1 639 607,47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4 634 963,00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1 390 671,78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4 695 677,27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2 330 673,55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7 206 067,95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5 788 506,65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4 628 849,90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3 349 468,55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13 891 603,28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1 285 494,54</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7 861 875,96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3 692 155,50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18 678 453,30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1 150 390,47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6 781 985,98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4 459 937,75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13 301 070,17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1 394 320,52</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5 387 264,18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4 433 207,26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20 827 470,78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1 184 185,58</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5 679 464,66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4 432 679,97</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20 978 898,96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1 203 409,80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5 771 665,85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4 433 291,46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21 186  967,49</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1 203 409,80</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5 771 665,85</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4 433 291,46</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21 186  967,49</w:t>
            </w:r>
          </w:p>
        </w:tc>
        <w:tc>
          <w:tcPr>
            <w:tcW w:w="103" w:type="dxa"/>
            <w:textDirection w:val="tbRl"/>
            <w:hideMark/>
          </w:tcPr>
          <w:p w:rsidR="00AB75C7" w:rsidRPr="00446D9A" w:rsidRDefault="00AB75C7" w:rsidP="00446D9A">
            <w:pPr>
              <w:tabs>
                <w:tab w:val="left" w:pos="284"/>
              </w:tabs>
              <w:ind w:left="113" w:right="113"/>
              <w:rPr>
                <w:rFonts w:ascii="Times New Roman" w:eastAsia="Calibri" w:hAnsi="Times New Roman" w:cs="Times New Roman"/>
                <w:sz w:val="10"/>
                <w:szCs w:val="10"/>
              </w:rPr>
            </w:pPr>
            <w:r w:rsidRPr="00446D9A">
              <w:rPr>
                <w:rFonts w:ascii="Times New Roman" w:eastAsia="Calibri" w:hAnsi="Times New Roman" w:cs="Times New Roman"/>
                <w:sz w:val="10"/>
                <w:szCs w:val="10"/>
              </w:rPr>
              <w:t>318 557 656,24</w:t>
            </w:r>
          </w:p>
        </w:tc>
        <w:tc>
          <w:tcPr>
            <w:tcW w:w="687" w:type="dxa"/>
            <w:vMerge/>
            <w:hideMark/>
          </w:tcPr>
          <w:p w:rsidR="00AB75C7" w:rsidRPr="00446D9A" w:rsidRDefault="00AB75C7" w:rsidP="00446D9A">
            <w:pPr>
              <w:tabs>
                <w:tab w:val="left" w:pos="284"/>
              </w:tabs>
              <w:rPr>
                <w:rFonts w:ascii="Times New Roman" w:eastAsia="Calibri" w:hAnsi="Times New Roman" w:cs="Times New Roman"/>
                <w:sz w:val="10"/>
                <w:szCs w:val="10"/>
              </w:rPr>
            </w:pPr>
          </w:p>
        </w:tc>
      </w:tr>
    </w:tbl>
    <w:p w:rsidR="00AB75C7" w:rsidRPr="00AB75C7" w:rsidRDefault="00AB75C7" w:rsidP="00AB75C7">
      <w:pPr>
        <w:tabs>
          <w:tab w:val="left" w:pos="284"/>
        </w:tabs>
        <w:spacing w:after="0" w:line="240" w:lineRule="auto"/>
        <w:jc w:val="both"/>
        <w:rPr>
          <w:rFonts w:ascii="Times New Roman" w:eastAsia="Calibri" w:hAnsi="Times New Roman" w:cs="Times New Roman"/>
          <w:sz w:val="12"/>
          <w:szCs w:val="12"/>
        </w:rPr>
      </w:pPr>
    </w:p>
    <w:p w:rsidR="00BE0A91" w:rsidRPr="00DE789C" w:rsidRDefault="00BE0A91" w:rsidP="00BE0A91">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BE0A91" w:rsidRPr="00DE789C" w:rsidRDefault="00BE0A91" w:rsidP="00BE0A91">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BE0A91" w:rsidRPr="00DE789C" w:rsidRDefault="00BE0A91" w:rsidP="00BE0A91">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BE0A91" w:rsidRPr="00DE789C" w:rsidRDefault="00BE0A91" w:rsidP="00BE0A91">
      <w:pPr>
        <w:tabs>
          <w:tab w:val="left" w:pos="284"/>
        </w:tabs>
        <w:spacing w:after="0" w:line="240" w:lineRule="auto"/>
        <w:jc w:val="center"/>
        <w:rPr>
          <w:rFonts w:ascii="Times New Roman" w:eastAsia="Calibri" w:hAnsi="Times New Roman" w:cs="Times New Roman"/>
          <w:sz w:val="12"/>
          <w:szCs w:val="12"/>
        </w:rPr>
      </w:pPr>
    </w:p>
    <w:p w:rsidR="00BE0A91" w:rsidRPr="00DE789C" w:rsidRDefault="00BE0A91" w:rsidP="00BE0A91">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BE0A91" w:rsidRPr="00DE789C" w:rsidRDefault="00BE0A91" w:rsidP="00BE0A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№1377</w:t>
      </w:r>
    </w:p>
    <w:p w:rsid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«Подготовка </w:t>
      </w:r>
    </w:p>
    <w:p w:rsidR="00BE0A91" w:rsidRP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и утверждение документации по планировке территории» на территории муниципального района Сергиевский Самарской области</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статьей 45 Градостроительного кодекса Российской Федерации, постановлением администрации муниципального района Сергиевский от 10.11.2022г. №1294 «Об утверждении Реестра муниципальных услуг муниципального района Сергиевский, в целях обеспечения принципа открытости и</w:t>
      </w:r>
      <w:proofErr w:type="gramEnd"/>
      <w:r w:rsidRPr="00BE0A91">
        <w:rPr>
          <w:rFonts w:ascii="Times New Roman" w:eastAsia="Calibri" w:hAnsi="Times New Roman" w:cs="Times New Roman"/>
          <w:sz w:val="12"/>
          <w:szCs w:val="12"/>
        </w:rPr>
        <w:t xml:space="preserve"> общедоступности информации о предоставлении муниципальных услуг населению и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b/>
          <w:sz w:val="12"/>
          <w:szCs w:val="12"/>
        </w:rPr>
      </w:pPr>
      <w:r w:rsidRPr="00BE0A91">
        <w:rPr>
          <w:rFonts w:ascii="Times New Roman" w:eastAsia="Calibri" w:hAnsi="Times New Roman" w:cs="Times New Roman"/>
          <w:b/>
          <w:sz w:val="12"/>
          <w:szCs w:val="12"/>
        </w:rPr>
        <w:t>ПОСТАНОВЛЯЕТ:</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Утвердить Административный регламент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согласно приложению №1 к настоящему Постановлению.</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Признать утратившим силу постановление администрации муниципального района Сергиевский от 28.12.2022 года №1512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E0A91" w:rsidRPr="00BE0A91" w:rsidRDefault="00BE0A91" w:rsidP="00BE0A91">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5. </w:t>
      </w:r>
      <w:proofErr w:type="gramStart"/>
      <w:r w:rsidRPr="00BE0A91">
        <w:rPr>
          <w:rFonts w:ascii="Times New Roman" w:eastAsia="Calibri" w:hAnsi="Times New Roman" w:cs="Times New Roman"/>
          <w:sz w:val="12"/>
          <w:szCs w:val="12"/>
        </w:rPr>
        <w:t>Контроль за</w:t>
      </w:r>
      <w:proofErr w:type="gramEnd"/>
      <w:r w:rsidRPr="00BE0A91">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 </w:t>
      </w:r>
    </w:p>
    <w:p w:rsidR="00BE0A91" w:rsidRPr="00BE0A91" w:rsidRDefault="00BE0A91" w:rsidP="00BE0A91">
      <w:pPr>
        <w:tabs>
          <w:tab w:val="left" w:pos="284"/>
        </w:tabs>
        <w:spacing w:after="0" w:line="240" w:lineRule="auto"/>
        <w:jc w:val="right"/>
        <w:rPr>
          <w:rFonts w:ascii="Times New Roman" w:eastAsia="Calibri" w:hAnsi="Times New Roman" w:cs="Times New Roman"/>
          <w:sz w:val="12"/>
          <w:szCs w:val="12"/>
        </w:rPr>
      </w:pPr>
      <w:r w:rsidRPr="00BE0A91">
        <w:rPr>
          <w:rFonts w:ascii="Times New Roman" w:eastAsia="Calibri" w:hAnsi="Times New Roman" w:cs="Times New Roman"/>
          <w:sz w:val="12"/>
          <w:szCs w:val="12"/>
        </w:rPr>
        <w:t>Глава муниципального района Сергиевский</w:t>
      </w:r>
    </w:p>
    <w:p w:rsidR="00BE0A91" w:rsidRPr="00BE0A91" w:rsidRDefault="00BE0A91" w:rsidP="00BE0A91">
      <w:pPr>
        <w:tabs>
          <w:tab w:val="left" w:pos="284"/>
        </w:tabs>
        <w:spacing w:after="0" w:line="240" w:lineRule="auto"/>
        <w:jc w:val="right"/>
        <w:rPr>
          <w:rFonts w:ascii="Times New Roman" w:eastAsia="Calibri" w:hAnsi="Times New Roman" w:cs="Times New Roman"/>
          <w:sz w:val="12"/>
          <w:szCs w:val="12"/>
        </w:rPr>
      </w:pPr>
      <w:r w:rsidRPr="00BE0A91">
        <w:rPr>
          <w:rFonts w:ascii="Times New Roman" w:eastAsia="Calibri" w:hAnsi="Times New Roman" w:cs="Times New Roman"/>
          <w:sz w:val="12"/>
          <w:szCs w:val="12"/>
        </w:rPr>
        <w:t>А. И. Екамасов</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p w:rsidR="00BE0A91" w:rsidRPr="00DE789C" w:rsidRDefault="00BE0A91" w:rsidP="00BE0A91">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E0A91" w:rsidRPr="00DE789C" w:rsidRDefault="00BE0A91" w:rsidP="00BE0A91">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BE0A91" w:rsidRPr="00DE789C" w:rsidRDefault="00BE0A91" w:rsidP="00BE0A91">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BE0A91" w:rsidRPr="00DE789C" w:rsidRDefault="00BE0A91" w:rsidP="00BE0A91">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377</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13</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BE0A91" w:rsidRP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Административный регламент</w:t>
      </w:r>
    </w:p>
    <w:p w:rsid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предоставления муниципальной услуги</w:t>
      </w:r>
      <w:r>
        <w:rPr>
          <w:rFonts w:ascii="Times New Roman" w:eastAsia="Calibri" w:hAnsi="Times New Roman" w:cs="Times New Roman"/>
          <w:b/>
          <w:sz w:val="12"/>
          <w:szCs w:val="12"/>
        </w:rPr>
        <w:t xml:space="preserve"> </w:t>
      </w:r>
      <w:r w:rsidRPr="00BE0A91">
        <w:rPr>
          <w:rFonts w:ascii="Times New Roman" w:eastAsia="Calibri" w:hAnsi="Times New Roman" w:cs="Times New Roman"/>
          <w:b/>
          <w:sz w:val="12"/>
          <w:szCs w:val="12"/>
        </w:rPr>
        <w:t xml:space="preserve">«Подготовка и утверждение документации по планировке территории» </w:t>
      </w:r>
    </w:p>
    <w:p w:rsidR="00BE0A91" w:rsidRPr="00BE0A91" w:rsidRDefault="00BE0A91" w:rsidP="00BE0A91">
      <w:pPr>
        <w:tabs>
          <w:tab w:val="left" w:pos="284"/>
        </w:tabs>
        <w:spacing w:after="0" w:line="240" w:lineRule="auto"/>
        <w:jc w:val="center"/>
        <w:rPr>
          <w:rFonts w:ascii="Times New Roman" w:eastAsia="Calibri" w:hAnsi="Times New Roman" w:cs="Times New Roman"/>
          <w:b/>
          <w:sz w:val="12"/>
          <w:szCs w:val="12"/>
        </w:rPr>
      </w:pPr>
      <w:r w:rsidRPr="00BE0A91">
        <w:rPr>
          <w:rFonts w:ascii="Times New Roman" w:eastAsia="Calibri" w:hAnsi="Times New Roman" w:cs="Times New Roman"/>
          <w:b/>
          <w:sz w:val="12"/>
          <w:szCs w:val="12"/>
        </w:rPr>
        <w:t>на территории муниципального района Сергиевский Самарской области</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tbl>
      <w:tblPr>
        <w:tblW w:w="0" w:type="auto"/>
        <w:tblCellMar>
          <w:left w:w="0" w:type="dxa"/>
          <w:right w:w="0" w:type="dxa"/>
        </w:tblCellMar>
        <w:tblLook w:val="04A0" w:firstRow="1" w:lastRow="0" w:firstColumn="1" w:lastColumn="0" w:noHBand="0" w:noVBand="1"/>
      </w:tblPr>
      <w:tblGrid>
        <w:gridCol w:w="7225"/>
        <w:gridCol w:w="288"/>
      </w:tblGrid>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Оглавление</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1</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Раздел </w:t>
            </w:r>
            <w:r w:rsidRPr="00BE0A91">
              <w:rPr>
                <w:rFonts w:ascii="Times New Roman" w:eastAsia="Calibri" w:hAnsi="Times New Roman" w:cs="Times New Roman"/>
                <w:iCs/>
                <w:sz w:val="12"/>
                <w:szCs w:val="12"/>
                <w:lang w:val="en-US"/>
              </w:rPr>
              <w:t>I</w:t>
            </w:r>
            <w:r w:rsidRPr="00BE0A91">
              <w:rPr>
                <w:rFonts w:ascii="Times New Roman" w:eastAsia="Calibri" w:hAnsi="Times New Roman" w:cs="Times New Roman"/>
                <w:iCs/>
                <w:sz w:val="12"/>
                <w:szCs w:val="12"/>
              </w:rPr>
              <w:t xml:space="preserve">. Общие положения                   </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lastRenderedPageBreak/>
              <w:t xml:space="preserve">Раздел </w:t>
            </w:r>
            <w:r w:rsidRPr="00BE0A91">
              <w:rPr>
                <w:rFonts w:ascii="Times New Roman" w:eastAsia="Calibri" w:hAnsi="Times New Roman" w:cs="Times New Roman"/>
                <w:iCs/>
                <w:sz w:val="12"/>
                <w:szCs w:val="12"/>
                <w:lang w:val="en-US"/>
              </w:rPr>
              <w:t>II</w:t>
            </w:r>
            <w:r w:rsidRPr="00BE0A91">
              <w:rPr>
                <w:rFonts w:ascii="Times New Roman" w:eastAsia="Calibri" w:hAnsi="Times New Roman" w:cs="Times New Roman"/>
                <w:iCs/>
                <w:sz w:val="12"/>
                <w:szCs w:val="12"/>
              </w:rPr>
              <w:t xml:space="preserve">. Стандарт предоставления </w:t>
            </w:r>
            <w:r w:rsidRPr="00BE0A91">
              <w:rPr>
                <w:rFonts w:ascii="Times New Roman" w:eastAsia="Calibri" w:hAnsi="Times New Roman" w:cs="Times New Roman"/>
                <w:bCs/>
                <w:sz w:val="12"/>
                <w:szCs w:val="12"/>
              </w:rPr>
              <w:t xml:space="preserve">муниципальной </w:t>
            </w:r>
            <w:r w:rsidRPr="00BE0A91">
              <w:rPr>
                <w:rFonts w:ascii="Times New Roman" w:eastAsia="Calibri" w:hAnsi="Times New Roman" w:cs="Times New Roman"/>
                <w:iCs/>
                <w:sz w:val="12"/>
                <w:szCs w:val="12"/>
              </w:rPr>
              <w:t>услуги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6</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Раздел </w:t>
            </w:r>
            <w:r w:rsidRPr="00BE0A91">
              <w:rPr>
                <w:rFonts w:ascii="Times New Roman" w:eastAsia="Calibri" w:hAnsi="Times New Roman" w:cs="Times New Roman"/>
                <w:iCs/>
                <w:sz w:val="12"/>
                <w:szCs w:val="12"/>
                <w:lang w:val="en-US"/>
              </w:rPr>
              <w:t>III</w:t>
            </w:r>
            <w:r w:rsidRPr="00BE0A91">
              <w:rPr>
                <w:rFonts w:ascii="Times New Roman" w:eastAsia="Calibri" w:hAnsi="Times New Roman" w:cs="Times New Roman"/>
                <w:iCs/>
                <w:sz w:val="12"/>
                <w:szCs w:val="12"/>
              </w:rPr>
              <w:t xml:space="preserve">. </w:t>
            </w:r>
            <w:r w:rsidRPr="00BE0A91">
              <w:rPr>
                <w:rFonts w:ascii="Times New Roman" w:eastAsia="Calibri" w:hAnsi="Times New Roman" w:cs="Times New Roman"/>
                <w:sz w:val="12"/>
                <w:szCs w:val="1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288" w:type="dxa"/>
          </w:tcPr>
          <w:p w:rsidR="00BE0A91" w:rsidRDefault="00BE0A91" w:rsidP="00BE0A91">
            <w:pPr>
              <w:tabs>
                <w:tab w:val="left" w:pos="284"/>
              </w:tabs>
              <w:spacing w:after="0" w:line="240" w:lineRule="auto"/>
              <w:jc w:val="both"/>
              <w:rPr>
                <w:rFonts w:ascii="Times New Roman" w:eastAsia="Calibri" w:hAnsi="Times New Roman" w:cs="Times New Roman"/>
                <w:iCs/>
                <w:sz w:val="12"/>
                <w:szCs w:val="12"/>
              </w:rPr>
            </w:pPr>
          </w:p>
          <w:p w:rsidR="00361C06" w:rsidRPr="00BE0A91" w:rsidRDefault="00361C06" w:rsidP="00BE0A91">
            <w:pPr>
              <w:tabs>
                <w:tab w:val="left" w:pos="284"/>
              </w:tabs>
              <w:spacing w:after="0" w:line="240" w:lineRule="auto"/>
              <w:jc w:val="both"/>
              <w:rPr>
                <w:rFonts w:ascii="Times New Roman" w:eastAsia="Calibri" w:hAnsi="Times New Roman" w:cs="Times New Roman"/>
                <w:iCs/>
                <w:sz w:val="12"/>
                <w:szCs w:val="12"/>
              </w:rPr>
            </w:pPr>
          </w:p>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25</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Раздел </w:t>
            </w:r>
            <w:r w:rsidRPr="00BE0A91">
              <w:rPr>
                <w:rFonts w:ascii="Times New Roman" w:eastAsia="Calibri" w:hAnsi="Times New Roman" w:cs="Times New Roman"/>
                <w:iCs/>
                <w:sz w:val="12"/>
                <w:szCs w:val="12"/>
                <w:lang w:val="en-US"/>
              </w:rPr>
              <w:t>IV</w:t>
            </w:r>
            <w:r w:rsidRPr="00BE0A91">
              <w:rPr>
                <w:rFonts w:ascii="Times New Roman" w:eastAsia="Calibri" w:hAnsi="Times New Roman" w:cs="Times New Roman"/>
                <w:iCs/>
                <w:sz w:val="12"/>
                <w:szCs w:val="12"/>
              </w:rPr>
              <w:t xml:space="preserve">. Формы </w:t>
            </w:r>
            <w:proofErr w:type="gramStart"/>
            <w:r w:rsidRPr="00BE0A91">
              <w:rPr>
                <w:rFonts w:ascii="Times New Roman" w:eastAsia="Calibri" w:hAnsi="Times New Roman" w:cs="Times New Roman"/>
                <w:iCs/>
                <w:sz w:val="12"/>
                <w:szCs w:val="12"/>
              </w:rPr>
              <w:t>контроля за</w:t>
            </w:r>
            <w:proofErr w:type="gramEnd"/>
            <w:r w:rsidRPr="00BE0A91">
              <w:rPr>
                <w:rFonts w:ascii="Times New Roman" w:eastAsia="Calibri" w:hAnsi="Times New Roman" w:cs="Times New Roman"/>
                <w:iCs/>
                <w:sz w:val="12"/>
                <w:szCs w:val="12"/>
              </w:rPr>
              <w:t xml:space="preserve"> исполнением административного регламента</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30</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Раздел </w:t>
            </w:r>
            <w:r w:rsidRPr="00BE0A91">
              <w:rPr>
                <w:rFonts w:ascii="Times New Roman" w:eastAsia="Calibri" w:hAnsi="Times New Roman" w:cs="Times New Roman"/>
                <w:iCs/>
                <w:sz w:val="12"/>
                <w:szCs w:val="12"/>
                <w:lang w:val="en-US"/>
              </w:rPr>
              <w:t>V</w:t>
            </w:r>
            <w:r w:rsidRPr="00BE0A91">
              <w:rPr>
                <w:rFonts w:ascii="Times New Roman" w:eastAsia="Calibri" w:hAnsi="Times New Roman" w:cs="Times New Roman"/>
                <w:iCs/>
                <w:sz w:val="12"/>
                <w:szCs w:val="12"/>
              </w:rPr>
              <w:t xml:space="preserve">. </w:t>
            </w:r>
            <w:proofErr w:type="gramStart"/>
            <w:r w:rsidRPr="00BE0A91">
              <w:rPr>
                <w:rFonts w:ascii="Times New Roman" w:eastAsia="Calibri" w:hAnsi="Times New Roman" w:cs="Times New Roman"/>
                <w:sz w:val="12"/>
                <w:szCs w:val="1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p>
          <w:p w:rsidR="00BE0A91" w:rsidRPr="00BE0A91" w:rsidRDefault="00BE0A91" w:rsidP="00361C06">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33</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 1. Форма з</w:t>
            </w:r>
            <w:r w:rsidRPr="00BE0A91">
              <w:rPr>
                <w:rFonts w:ascii="Times New Roman" w:eastAsia="Calibri" w:hAnsi="Times New Roman" w:cs="Times New Roman"/>
                <w:sz w:val="12"/>
                <w:szCs w:val="12"/>
              </w:rPr>
              <w:t xml:space="preserve">аявления о принятии решения о подготовке документации по планировке территории </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35</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№2. Форма заявления об утверждении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38</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bCs/>
                <w:sz w:val="12"/>
                <w:szCs w:val="12"/>
              </w:rPr>
            </w:pPr>
            <w:r w:rsidRPr="00BE0A91">
              <w:rPr>
                <w:rFonts w:ascii="Times New Roman" w:eastAsia="Calibri" w:hAnsi="Times New Roman" w:cs="Times New Roman"/>
                <w:bCs/>
                <w:sz w:val="12"/>
                <w:szCs w:val="12"/>
              </w:rPr>
              <w:t xml:space="preserve">Приложение №3. Форма заявления </w:t>
            </w:r>
            <w:proofErr w:type="gramStart"/>
            <w:r w:rsidRPr="00BE0A91">
              <w:rPr>
                <w:rFonts w:ascii="Times New Roman" w:eastAsia="Calibri" w:hAnsi="Times New Roman" w:cs="Times New Roman"/>
                <w:bCs/>
                <w:sz w:val="12"/>
                <w:szCs w:val="12"/>
              </w:rPr>
              <w:t>о принятии решения о подготовке документации по внесению изменений в документацию по планировке</w:t>
            </w:r>
            <w:proofErr w:type="gramEnd"/>
            <w:r w:rsidRPr="00BE0A91">
              <w:rPr>
                <w:rFonts w:ascii="Times New Roman" w:eastAsia="Calibri" w:hAnsi="Times New Roman" w:cs="Times New Roman"/>
                <w:bCs/>
                <w:sz w:val="12"/>
                <w:szCs w:val="12"/>
              </w:rPr>
              <w:t xml:space="preserve">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39</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b/>
                <w:sz w:val="12"/>
                <w:szCs w:val="12"/>
              </w:rPr>
            </w:pPr>
            <w:r w:rsidRPr="00BE0A91">
              <w:rPr>
                <w:rFonts w:ascii="Times New Roman" w:eastAsia="Calibri" w:hAnsi="Times New Roman" w:cs="Times New Roman"/>
                <w:sz w:val="12"/>
                <w:szCs w:val="12"/>
              </w:rPr>
              <w:t xml:space="preserve">Приложение №4. Форма задания </w:t>
            </w:r>
            <w:r w:rsidRPr="00BE0A91">
              <w:rPr>
                <w:rFonts w:ascii="Times New Roman" w:eastAsia="Calibri" w:hAnsi="Times New Roman" w:cs="Times New Roman"/>
                <w:bCs/>
                <w:sz w:val="12"/>
                <w:szCs w:val="12"/>
              </w:rPr>
              <w:t>на разработку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41</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bCs/>
                <w:sz w:val="12"/>
                <w:szCs w:val="12"/>
              </w:rPr>
            </w:pPr>
            <w:r w:rsidRPr="00BE0A91">
              <w:rPr>
                <w:rFonts w:ascii="Times New Roman" w:eastAsia="Calibri" w:hAnsi="Times New Roman" w:cs="Times New Roman"/>
                <w:bCs/>
                <w:sz w:val="12"/>
                <w:szCs w:val="12"/>
              </w:rPr>
              <w:t>Приложение №5. Форма уведомления об отказе в приеме документов, необходимых для предоставления муниципальной услуги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42</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bCs/>
                <w:sz w:val="12"/>
                <w:szCs w:val="12"/>
              </w:rPr>
            </w:pPr>
            <w:r w:rsidRPr="00BE0A91">
              <w:rPr>
                <w:rFonts w:ascii="Times New Roman" w:eastAsia="Calibri" w:hAnsi="Times New Roman" w:cs="Times New Roman"/>
                <w:bCs/>
                <w:sz w:val="12"/>
                <w:szCs w:val="12"/>
              </w:rPr>
              <w:t xml:space="preserve">Приложение №6. </w:t>
            </w:r>
            <w:r w:rsidRPr="00BE0A91">
              <w:rPr>
                <w:rFonts w:ascii="Times New Roman" w:eastAsia="Calibri" w:hAnsi="Times New Roman" w:cs="Times New Roman"/>
                <w:iCs/>
                <w:sz w:val="12"/>
                <w:szCs w:val="12"/>
              </w:rPr>
              <w:t>Форма решения о подготовке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44</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№7. Форма решения о подготовке документации по внесению изменений в документацию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46</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№8. Форма решения об отказе в подготовке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48</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 xml:space="preserve">Приложение №9. Форма решения </w:t>
            </w:r>
            <w:proofErr w:type="gramStart"/>
            <w:r w:rsidRPr="00BE0A91">
              <w:rPr>
                <w:rFonts w:ascii="Times New Roman" w:eastAsia="Calibri" w:hAnsi="Times New Roman" w:cs="Times New Roman"/>
                <w:iCs/>
                <w:sz w:val="12"/>
                <w:szCs w:val="12"/>
              </w:rPr>
              <w:t>об отказе в подготовке документации по внесению изменений в документацию по планировке</w:t>
            </w:r>
            <w:proofErr w:type="gramEnd"/>
            <w:r w:rsidRPr="00BE0A91">
              <w:rPr>
                <w:rFonts w:ascii="Times New Roman" w:eastAsia="Calibri" w:hAnsi="Times New Roman" w:cs="Times New Roman"/>
                <w:iCs/>
                <w:sz w:val="12"/>
                <w:szCs w:val="12"/>
              </w:rPr>
              <w:t xml:space="preserve">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50</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№10. Форма решения об утверждении документации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52</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№11. Форма решения о внесении изменений в документацию по планировке территории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54</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№12. Форма решения об отклонении документации по планировке территории и направлении ее на доработку</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56</w:t>
            </w:r>
          </w:p>
        </w:tc>
      </w:tr>
      <w:tr w:rsidR="00BE0A91" w:rsidRPr="00BE0A91" w:rsidTr="00361C06">
        <w:trPr>
          <w:trHeight w:val="20"/>
        </w:trPr>
        <w:tc>
          <w:tcPr>
            <w:tcW w:w="7235" w:type="dxa"/>
          </w:tcPr>
          <w:p w:rsidR="00BE0A91" w:rsidRPr="00BE0A91" w:rsidRDefault="00BE0A91" w:rsidP="00361C06">
            <w:pPr>
              <w:tabs>
                <w:tab w:val="left" w:pos="284"/>
              </w:tabs>
              <w:spacing w:after="0" w:line="240" w:lineRule="auto"/>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Приложение №13. Состав, последовательность и сроки выполнения административных процедур (действий) при предоставлении муниципальной услуги</w:t>
            </w:r>
          </w:p>
        </w:tc>
        <w:tc>
          <w:tcPr>
            <w:tcW w:w="288" w:type="dxa"/>
          </w:tcPr>
          <w:p w:rsidR="00BE0A91" w:rsidRPr="00BE0A91" w:rsidRDefault="00BE0A91" w:rsidP="00BE0A91">
            <w:pPr>
              <w:tabs>
                <w:tab w:val="left" w:pos="284"/>
              </w:tabs>
              <w:spacing w:after="0" w:line="240" w:lineRule="auto"/>
              <w:jc w:val="both"/>
              <w:rPr>
                <w:rFonts w:ascii="Times New Roman" w:eastAsia="Calibri" w:hAnsi="Times New Roman" w:cs="Times New Roman"/>
                <w:iCs/>
                <w:sz w:val="12"/>
                <w:szCs w:val="12"/>
              </w:rPr>
            </w:pPr>
            <w:r w:rsidRPr="00BE0A91">
              <w:rPr>
                <w:rFonts w:ascii="Times New Roman" w:eastAsia="Calibri" w:hAnsi="Times New Roman" w:cs="Times New Roman"/>
                <w:iCs/>
                <w:sz w:val="12"/>
                <w:szCs w:val="12"/>
              </w:rPr>
              <w:t>58</w:t>
            </w:r>
          </w:p>
        </w:tc>
      </w:tr>
    </w:tbl>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Раздел I. Общие положения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Предмет регулирования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1.1. Административный регламент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и порядок предоставления муниципальной услуги «Подготовка и утверждение документации по планировке территории» (далее – муниципальная услуга).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1.2. Муниципальная услуга предоставляется в отношении документации по планировке территории, предусматривающей размещение объектов местного значения муниципального района Сергиевский Самарской области и иных объектов капитального строительства, размещение которых планируется на территориях двух и более поселений в границах муниципального района Сергиевский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Круг Заявителей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1.3. </w:t>
      </w:r>
      <w:proofErr w:type="gramStart"/>
      <w:r w:rsidRPr="00BE0A91">
        <w:rPr>
          <w:rFonts w:ascii="Times New Roman" w:eastAsia="Calibri" w:hAnsi="Times New Roman" w:cs="Times New Roman"/>
          <w:sz w:val="12"/>
          <w:szCs w:val="12"/>
        </w:rPr>
        <w:t>Заявителями на получение муниципальной услуги являются физические или юридические лица (далее - заявитель), заинтересованные в строительстве, реконструкции объектов местного значения муниципального района Сергиевский в границах муниципального района, иных объектов капитального строительства, размещение которых планируется на территориях двух и более поселений в границах муниципального района Сергиевский, за исключением случаев, указанных в частях 2-3.2, 4.1, 4.2 статьи 45 Градостроительного кодекса Российской Федерации, объектов</w:t>
      </w:r>
      <w:proofErr w:type="gramEnd"/>
      <w:r w:rsidRPr="00BE0A91">
        <w:rPr>
          <w:rFonts w:ascii="Times New Roman" w:eastAsia="Calibri" w:hAnsi="Times New Roman" w:cs="Times New Roman"/>
          <w:sz w:val="12"/>
          <w:szCs w:val="12"/>
        </w:rPr>
        <w:t xml:space="preserve"> местного значения муниципального района Сергиевский, финансирование строительства, реконструкции которого осуществляется полностью за счет средств местного бюджета муниципального района Сергиевский и размещение которого планируется на территории двух и более муниципальных районов, имеющих общую границу, в границах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Требования к порядку информирования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1.4. Информирование о порядке предоставления муниципальной услуги осуществляется: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непосредственно при личном приеме заявителя в уполномоченном органе местного самоуправления – Администрации муниципального района Сергиевский Самарской области (далее –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 в случае заключения соглашения с Уполномоченным органом;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по телефону в уполномоченном органе местного самоуправления или многофункциональном центре;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письменно, в том числе посредством электронной почты, факсимильной связи;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посредством размещения в открытой и доступной форме информации: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 официальном сайте уполномоченного органа местного самоуправления(www.sergievsk.ru);</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1.5. Информирование осуществляется по вопросам, касающимся: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способов подачи заявления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адресов уполномоченного органа местного самоуправления и многофункциональных центров, обращение в которые необходимо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документов, необходимых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порядка и сроков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Получение информации по вопросам предоставления муниципальной услуги осуществляется бесплатно.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BE0A91">
        <w:rPr>
          <w:rFonts w:ascii="Times New Roman" w:eastAsia="Calibri" w:hAnsi="Times New Roman" w:cs="Times New Roman"/>
          <w:sz w:val="12"/>
          <w:szCs w:val="12"/>
        </w:rPr>
        <w:t>обратившихся</w:t>
      </w:r>
      <w:proofErr w:type="gramEnd"/>
      <w:r w:rsidRPr="00BE0A91">
        <w:rPr>
          <w:rFonts w:ascii="Times New Roman" w:eastAsia="Calibri" w:hAnsi="Times New Roman" w:cs="Times New Roman"/>
          <w:sz w:val="12"/>
          <w:szCs w:val="12"/>
        </w:rPr>
        <w:t xml:space="preserve"> по интересующим вопросам.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изложить обращение в письменной форме;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назначить другое время для консультаций.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Продолжительность информирования по телефону не должна превышать 10 минут.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Информирование осуществляется в соответствии с графиком приема граждан.</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1.7. </w:t>
      </w:r>
      <w:proofErr w:type="gramStart"/>
      <w:r w:rsidRPr="00BE0A91">
        <w:rPr>
          <w:rFonts w:ascii="Times New Roman" w:eastAsia="Calibri" w:hAnsi="Times New Roman" w:cs="Times New Roman"/>
          <w:sz w:val="12"/>
          <w:szCs w:val="12"/>
        </w:rPr>
        <w:t>По письменному обращению должностное лицо уполномоченного органа местного самоуправления, ответственное за предоставление муниципальной услуги, подробно в письменной форме разъясняет гражданину сведения по вопросам, указанным в пункте 1.5</w:t>
      </w:r>
      <w:r w:rsidR="00361C06" w:rsidRPr="00BE0A91">
        <w:rPr>
          <w:rFonts w:ascii="Times New Roman" w:eastAsia="Calibri" w:hAnsi="Times New Roman" w:cs="Times New Roman"/>
          <w:sz w:val="12"/>
          <w:szCs w:val="12"/>
        </w:rPr>
        <w:t>, настоящего</w:t>
      </w:r>
      <w:r w:rsidRPr="00BE0A91">
        <w:rPr>
          <w:rFonts w:ascii="Times New Roman" w:eastAsia="Calibri" w:hAnsi="Times New Roman" w:cs="Times New Roman"/>
          <w:sz w:val="12"/>
          <w:szCs w:val="12"/>
        </w:rP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1.9.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муниципальной услуги, а также многофункциональных центров;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справочные телефоны структурных подразделений уполномоченного органа местного самоуправления, ответственных за предоставление муниципальной услуги, в том числе номер телефона-автоинформатора (при наличии);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1.10.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Раздел II. Стандарт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Наименование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Наименование муниципальной услуги – «Подготовка и утверждение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Наименование органа местного самоуправления, предоставляющего муниципальную услугу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 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 местного самоуправления).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 является ответственным за предоставление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 Уполномоченный орган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w:t>
      </w:r>
      <w:proofErr w:type="gramStart"/>
      <w:r w:rsidRPr="00BE0A91">
        <w:rPr>
          <w:rFonts w:ascii="Times New Roman" w:eastAsia="Calibri" w:hAnsi="Times New Roman" w:cs="Times New Roman"/>
          <w:sz w:val="12"/>
          <w:szCs w:val="12"/>
        </w:rPr>
        <w:t>в</w:t>
      </w:r>
      <w:proofErr w:type="gramEnd"/>
      <w:r w:rsidRPr="00BE0A91">
        <w:rPr>
          <w:rFonts w:ascii="Times New Roman" w:eastAsia="Calibri" w:hAnsi="Times New Roman" w:cs="Times New Roman"/>
          <w:sz w:val="12"/>
          <w:szCs w:val="12"/>
        </w:rPr>
        <w:t xml:space="preserve"> </w:t>
      </w:r>
      <w:proofErr w:type="gramStart"/>
      <w:r w:rsidRPr="00BE0A91">
        <w:rPr>
          <w:rFonts w:ascii="Times New Roman" w:eastAsia="Calibri" w:hAnsi="Times New Roman" w:cs="Times New Roman"/>
          <w:sz w:val="12"/>
          <w:szCs w:val="12"/>
        </w:rPr>
        <w:t>Уполномоченный</w:t>
      </w:r>
      <w:proofErr w:type="gramEnd"/>
      <w:r w:rsidRPr="00BE0A91">
        <w:rPr>
          <w:rFonts w:ascii="Times New Roman" w:eastAsia="Calibri" w:hAnsi="Times New Roman" w:cs="Times New Roman"/>
          <w:sz w:val="12"/>
          <w:szCs w:val="12"/>
        </w:rPr>
        <w:t xml:space="preserve"> орган, выдачи документов заявителю, только в случае заключения соответствующего соглашения между Уполномоченным органом и МФЦ.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Результат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2.5. Результатом предоставления услуги является: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2.5.1. В случае обращения с заявлением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1) решение о подготовке документации по </w:t>
      </w:r>
      <w:r w:rsidR="00361C06" w:rsidRPr="00BE0A91">
        <w:rPr>
          <w:rFonts w:ascii="Times New Roman" w:eastAsia="Calibri" w:hAnsi="Times New Roman" w:cs="Times New Roman"/>
          <w:sz w:val="12"/>
          <w:szCs w:val="12"/>
        </w:rPr>
        <w:t>планировке территории</w:t>
      </w:r>
      <w:r w:rsidRPr="00BE0A91">
        <w:rPr>
          <w:rFonts w:ascii="Times New Roman" w:eastAsia="Calibri" w:hAnsi="Times New Roman" w:cs="Times New Roman"/>
          <w:sz w:val="12"/>
          <w:szCs w:val="12"/>
        </w:rPr>
        <w:t xml:space="preserve"> (проекта планировки и проекта межевания территории/проекта межевания территории) по форме, согласно приложению №6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№7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 решение об отказе в предоставлении муниципальной услуги по форме, согласно приложению №8, №9 к настоящему Административному регламенту.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2.5.2. В случае обращения с заявлением об утверждении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решение об утверждении документации по планировке территории (проект планировки территории и проект межевания территории/ проект межевания территории) по форме, согласно приложению №10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 решение о 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форме, согласно приложению №11.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3) решение об отказе в предоставлении муниципальной услуги по форме, согласно приложению №12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2.6. Уполномоченный орган направляет заявителю способом, указанным в заявлении, один из результатов, указанных в п. 2.5</w:t>
      </w:r>
      <w:r w:rsidR="00361C06" w:rsidRPr="00BE0A91">
        <w:rPr>
          <w:rFonts w:ascii="Times New Roman" w:eastAsia="Calibri" w:hAnsi="Times New Roman" w:cs="Times New Roman"/>
          <w:sz w:val="12"/>
          <w:szCs w:val="12"/>
        </w:rPr>
        <w:t>, настоящего</w:t>
      </w:r>
      <w:r w:rsidRPr="00BE0A91">
        <w:rPr>
          <w:rFonts w:ascii="Times New Roman" w:eastAsia="Calibri" w:hAnsi="Times New Roman" w:cs="Times New Roman"/>
          <w:sz w:val="12"/>
          <w:szCs w:val="12"/>
        </w:rPr>
        <w:t xml:space="preserve"> Административного регламента в следующие сроки: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2.7. Приостановление срока предоставления муниципальной услуги не предусмотрено.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2.8.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Направление документа, являющегося результатом предоставления муниципальной услуги в форме электронного документа, осуществляется в день его оформления и регистрации результата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Правовые основания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2.9.Перечень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а также на Едином портале, Региональном</w:t>
      </w:r>
      <w:proofErr w:type="gramEnd"/>
      <w:r w:rsidRPr="00BE0A91">
        <w:rPr>
          <w:rFonts w:ascii="Times New Roman" w:eastAsia="Calibri" w:hAnsi="Times New Roman" w:cs="Times New Roman"/>
          <w:sz w:val="12"/>
          <w:szCs w:val="12"/>
        </w:rPr>
        <w:t xml:space="preserve"> </w:t>
      </w:r>
      <w:proofErr w:type="gramStart"/>
      <w:r w:rsidRPr="00BE0A91">
        <w:rPr>
          <w:rFonts w:ascii="Times New Roman" w:eastAsia="Calibri" w:hAnsi="Times New Roman" w:cs="Times New Roman"/>
          <w:sz w:val="12"/>
          <w:szCs w:val="12"/>
        </w:rPr>
        <w:t>портале</w:t>
      </w:r>
      <w:proofErr w:type="gramEnd"/>
      <w:r w:rsidRPr="00BE0A91">
        <w:rPr>
          <w:rFonts w:ascii="Times New Roman" w:eastAsia="Calibri" w:hAnsi="Times New Roman" w:cs="Times New Roman"/>
          <w:sz w:val="12"/>
          <w:szCs w:val="12"/>
        </w:rPr>
        <w:t xml:space="preserve"> и на официальном сайте администрации муниципального района Сергиевский.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2.10. Муниципальная услуга предоставляется при поступлении от заявителя в уполномоченный орган местного самоуправления заявления о предоставлении муниципальной услуги и документов, необходимых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2.11. Для получения муниципальной услуги заявитель представляет следующие документы независимо от категории и основания обращения: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документ удостоверяющий личность (предоставляется при обращении в МФЦ, Уполномоченный орган);</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заявление: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 форме документа на бумажном носителе согласно приложению №1, №2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№63-ФЗ «Об электронной подписи» (далее – Федеральный закон №63-ФЗ).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E0A91">
        <w:rPr>
          <w:rFonts w:ascii="Times New Roman" w:eastAsia="Calibri" w:hAnsi="Times New Roman" w:cs="Times New Roman"/>
          <w:sz w:val="12"/>
          <w:szCs w:val="12"/>
        </w:rPr>
        <w:t>ии и ау</w:t>
      </w:r>
      <w:proofErr w:type="gramEnd"/>
      <w:r w:rsidRPr="00BE0A91">
        <w:rPr>
          <w:rFonts w:ascii="Times New Roman" w:eastAsia="Calibri" w:hAnsi="Times New Roman" w:cs="Times New Roman"/>
          <w:sz w:val="12"/>
          <w:szCs w:val="1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2.12. Для принятия решения о подготовке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проект задания на разработку проекта планировки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2.13. Для принятия решения об утверждении документации по планировке территории или утверждения изменений в документацию по планировке территории заявитель представляет следующие документы: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основная часть проекта межевания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материалы по обоснованию проекта межевания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2.14. Заявление и прилагаемые документы могут быть представлены (направлены) заявителем одним из следующих способов: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лично или посредством почтового отправления в Уполномоченный орган;</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через МФЦ (в случае заключения соглашения между Уполномоченным органом и МФЦ);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через Единый портал или Региональный портал.</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2.15. Запрещается требовать от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мая 2010г. №210-ФЗ «Об организации предоставления государственных и муниципальных</w:t>
      </w:r>
      <w:proofErr w:type="gramEnd"/>
      <w:r w:rsidRPr="00BE0A91">
        <w:rPr>
          <w:rFonts w:ascii="Times New Roman" w:eastAsia="Calibri" w:hAnsi="Times New Roman" w:cs="Times New Roman"/>
          <w:sz w:val="12"/>
          <w:szCs w:val="12"/>
        </w:rPr>
        <w:t xml:space="preserve"> услуг» (далее – Федеральный закон № 210-ФЗ) государственных и муниципальных услуг, в соответствии с </w:t>
      </w:r>
      <w:r w:rsidRPr="00BE0A91">
        <w:rPr>
          <w:rFonts w:ascii="Times New Roman" w:eastAsia="Calibri" w:hAnsi="Times New Roman" w:cs="Times New Roman"/>
          <w:sz w:val="12"/>
          <w:szCs w:val="12"/>
        </w:rPr>
        <w:lastRenderedPageBreak/>
        <w:t>нормативными правовыми актами Российской Федерации, нормативными правовыми актами Самарской области, муниципальными правовыми актами муниципального района Сергиевский, за исключением документов, указанных в части 6 статьи 7 Федерального закона № 210-ФЗ;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w:t>
      </w:r>
      <w:proofErr w:type="gramEnd"/>
      <w:r w:rsidRPr="00BE0A91">
        <w:rPr>
          <w:rFonts w:ascii="Times New Roman" w:eastAsia="Calibri" w:hAnsi="Times New Roman" w:cs="Times New Roman"/>
          <w:sz w:val="12"/>
          <w:szCs w:val="12"/>
        </w:rPr>
        <w:t xml:space="preserve"> первоначальном </w:t>
      </w:r>
      <w:proofErr w:type="gramStart"/>
      <w:r w:rsidRPr="00BE0A91">
        <w:rPr>
          <w:rFonts w:ascii="Times New Roman" w:eastAsia="Calibri" w:hAnsi="Times New Roman" w:cs="Times New Roman"/>
          <w:sz w:val="12"/>
          <w:szCs w:val="12"/>
        </w:rPr>
        <w:t>отказе</w:t>
      </w:r>
      <w:proofErr w:type="gramEnd"/>
      <w:r w:rsidRPr="00BE0A91">
        <w:rPr>
          <w:rFonts w:ascii="Times New Roman" w:eastAsia="Calibri" w:hAnsi="Times New Roman" w:cs="Times New Roman"/>
          <w:sz w:val="12"/>
          <w:szCs w:val="12"/>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2.16. Получаются в рамках межведомственного взаимодействия: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BE0A91">
        <w:rPr>
          <w:rFonts w:ascii="Times New Roman" w:eastAsia="Calibri" w:hAnsi="Times New Roman" w:cs="Times New Roman"/>
          <w:sz w:val="12"/>
          <w:szCs w:val="12"/>
        </w:rPr>
        <w:t>Росреестр</w:t>
      </w:r>
      <w:proofErr w:type="spellEnd"/>
      <w:r w:rsidRPr="00BE0A91">
        <w:rPr>
          <w:rFonts w:ascii="Times New Roman" w:eastAsia="Calibri" w:hAnsi="Times New Roman" w:cs="Times New Roman"/>
          <w:sz w:val="12"/>
          <w:szCs w:val="12"/>
        </w:rPr>
        <w:t>);</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сведения о факте выдачи и содержании доверенности – единая информационная система нотариата.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2.17. Заявитель вправе по собственной инициативе </w:t>
      </w:r>
      <w:proofErr w:type="gramStart"/>
      <w:r w:rsidRPr="00BE0A91">
        <w:rPr>
          <w:rFonts w:ascii="Times New Roman" w:eastAsia="Calibri" w:hAnsi="Times New Roman" w:cs="Times New Roman"/>
          <w:sz w:val="12"/>
          <w:szCs w:val="12"/>
        </w:rPr>
        <w:t>предоставить документы</w:t>
      </w:r>
      <w:proofErr w:type="gramEnd"/>
      <w:r w:rsidRPr="00BE0A91">
        <w:rPr>
          <w:rFonts w:ascii="Times New Roman" w:eastAsia="Calibri" w:hAnsi="Times New Roman" w:cs="Times New Roman"/>
          <w:sz w:val="12"/>
          <w:szCs w:val="12"/>
        </w:rPr>
        <w:t xml:space="preserve"> (сведения), указанные в пункте 2.16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2.18.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или органа местного самоуправления документов и сведений не может являться основанием для отказа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органам местного самоуправления организаций, не является основанием для отказа заявителю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2.19. Основаниями для отказа в приеме документов являются: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представление неполного комплекта документов, указанных в пунктах 2.11 - 2.13 настоящего Административного регламента, подлежащих обязательному представлению заявителем;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w:t>
      </w:r>
      <w:r w:rsidR="00361C06" w:rsidRPr="00BE0A91">
        <w:rPr>
          <w:rFonts w:ascii="Times New Roman" w:eastAsia="Calibri" w:hAnsi="Times New Roman" w:cs="Times New Roman"/>
          <w:sz w:val="12"/>
          <w:szCs w:val="12"/>
        </w:rPr>
        <w:t>законодательством Российской</w:t>
      </w:r>
      <w:r w:rsidRPr="00BE0A91">
        <w:rPr>
          <w:rFonts w:ascii="Times New Roman" w:eastAsia="Calibri" w:hAnsi="Times New Roman" w:cs="Times New Roman"/>
          <w:sz w:val="12"/>
          <w:szCs w:val="12"/>
        </w:rPr>
        <w:t xml:space="preserve">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подача заявления (запроса) от имени заявителя не уполномоченным на то лицом;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неполное, некорректное заполнение полей формы заявления, в том числе в интерактивной форме заявления на Региональном портале, Едином портале;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7) электронные документы не соответствуют требованиям к форматам их предоставления и (или) не читаются;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8) несоблюдение установленных статьей Федерального закона №63-ФЗ условий признания действительности усиленной квалифицированной электронной подписи.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оснований для приостановления или отказа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2.20. Основания для приостановления предоставления муниципальной услуги не предусмотрено.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2.21.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2.21.1. При рассмотрении заявления о принятии решения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2017г. №402;</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4) сведения о ранее принятом </w:t>
      </w:r>
      <w:proofErr w:type="gramStart"/>
      <w:r w:rsidRPr="00BE0A91">
        <w:rPr>
          <w:rFonts w:ascii="Times New Roman" w:eastAsia="Calibri" w:hAnsi="Times New Roman" w:cs="Times New Roman"/>
          <w:sz w:val="12"/>
          <w:szCs w:val="12"/>
        </w:rPr>
        <w:t>решении</w:t>
      </w:r>
      <w:proofErr w:type="gramEnd"/>
      <w:r w:rsidRPr="00BE0A91">
        <w:rPr>
          <w:rFonts w:ascii="Times New Roman" w:eastAsia="Calibri" w:hAnsi="Times New Roman" w:cs="Times New Roman"/>
          <w:sz w:val="12"/>
          <w:szCs w:val="12"/>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7) отзыв заявления о предоставлении муниципальной услуги по инициативе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2.22.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2.22.1. При рассмотрении заявления об утверждении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 по итогам проверки не подтверждено право заявителя </w:t>
      </w:r>
      <w:proofErr w:type="gramStart"/>
      <w:r w:rsidRPr="00BE0A91">
        <w:rPr>
          <w:rFonts w:ascii="Times New Roman" w:eastAsia="Calibri" w:hAnsi="Times New Roman" w:cs="Times New Roman"/>
          <w:sz w:val="12"/>
          <w:szCs w:val="12"/>
        </w:rPr>
        <w:t>принимать</w:t>
      </w:r>
      <w:proofErr w:type="gramEnd"/>
      <w:r w:rsidRPr="00BE0A91">
        <w:rPr>
          <w:rFonts w:ascii="Times New Roman" w:eastAsia="Calibri" w:hAnsi="Times New Roman" w:cs="Times New Roman"/>
          <w:sz w:val="12"/>
          <w:szCs w:val="12"/>
        </w:rPr>
        <w:t xml:space="preserve"> решение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решение о подготовке документации по планировке территории Уполномоченным органом или лицами, обладающими право принимать такое решение, не принималось;</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4) сведения о принятом </w:t>
      </w:r>
      <w:proofErr w:type="gramStart"/>
      <w:r w:rsidRPr="00BE0A91">
        <w:rPr>
          <w:rFonts w:ascii="Times New Roman" w:eastAsia="Calibri" w:hAnsi="Times New Roman" w:cs="Times New Roman"/>
          <w:sz w:val="12"/>
          <w:szCs w:val="12"/>
        </w:rPr>
        <w:t>решении</w:t>
      </w:r>
      <w:proofErr w:type="gramEnd"/>
      <w:r w:rsidRPr="00BE0A91">
        <w:rPr>
          <w:rFonts w:ascii="Times New Roman" w:eastAsia="Calibri" w:hAnsi="Times New Roman" w:cs="Times New Roman"/>
          <w:sz w:val="12"/>
          <w:szCs w:val="12"/>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несоответствие представленных документов решению о подготовке документации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отсутствие необходимых согласований, из числа предусмотренных статьей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10) отзыв заявления о предоставлении муниципальной услуги по инициативе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лицом Уполномоченного органа принимается решение об отказе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2.24.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BE0A91">
        <w:rPr>
          <w:rFonts w:ascii="Times New Roman" w:eastAsia="Calibri" w:hAnsi="Times New Roman" w:cs="Times New Roman"/>
          <w:sz w:val="12"/>
          <w:szCs w:val="12"/>
        </w:rPr>
        <w:t>порядке</w:t>
      </w:r>
      <w:proofErr w:type="gramEnd"/>
      <w:r w:rsidRPr="00BE0A91">
        <w:rPr>
          <w:rFonts w:ascii="Times New Roman" w:eastAsia="Calibri" w:hAnsi="Times New Roman" w:cs="Times New Roman"/>
          <w:sz w:val="12"/>
          <w:szCs w:val="12"/>
        </w:rPr>
        <w:t xml:space="preserve"> уполномоченным должностным лицом Уполномоченного органа, и направляется заявителю в личный кабинет Единого портала, регионального портала и (или) МФЦ в день принятия решения об отказе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размер и основания взимания государственной пошлины или иной платы, взимаемой за предоставление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2.26. Муниципальная услуга предоставляется на безвозмездной основе.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2.27. Предоставление необходимых и обязательных услуг не требуется.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2.28. Предоставление необходимых и обязательных услуг не требуется.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2.29. Время ожидания при подаче заявления на получение муниципальной услуги - не более 15 минут.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получении результата предоставления муниципальной услуги максимальный срок ожидания в очереди не должен превышать 15 минут.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2.30.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2.31.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2.32.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E0A91">
        <w:rPr>
          <w:rFonts w:ascii="Times New Roman" w:eastAsia="Calibri" w:hAnsi="Times New Roman" w:cs="Times New Roman"/>
          <w:sz w:val="12"/>
          <w:szCs w:val="12"/>
        </w:rPr>
        <w:t xml:space="preserve"> законодательством Российской Федерации о социальной защите инвалидов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2.33.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w:t>
      </w:r>
      <w:proofErr w:type="gramStart"/>
      <w:r w:rsidRPr="00BE0A91">
        <w:rPr>
          <w:rFonts w:ascii="Times New Roman" w:eastAsia="Calibri" w:hAnsi="Times New Roman" w:cs="Times New Roman"/>
          <w:sz w:val="12"/>
          <w:szCs w:val="12"/>
        </w:rPr>
        <w:t>,</w:t>
      </w:r>
      <w:proofErr w:type="gramEnd"/>
      <w:r w:rsidRPr="00BE0A91">
        <w:rPr>
          <w:rFonts w:ascii="Times New Roman" w:eastAsia="Calibri"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наименование;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местонахождение и юридический адрес;</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режим работы;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график приема;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номера телефонов для справок.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Помещения, в которых предоставляется услуга, должны соответствовать санитарно-эпидемиологическим правилам и нормативам.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Помещения, в которых предоставляется услуга, оснащаются: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противопожарной системой и средствами пожаротушения;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системой оповещения о возникновении чрезвычайной ситуации;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средствами оказания первой медицинской помощи;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туалетными комнатами для посетителей.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Места для заполнения заявлений оборудуются стульями, столами (стойками), бланками заявлений, уведомлений, письменными принадлежностями.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 информационных стендах в местах предоставления муниципальной услуги размещаются следующие информационные материалы: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исчерпывающая информация о порядке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извлечения из текста настоящего Административного регламента и приложения к нему;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исчерпывающий перечень органов местного самоуправления, участвующих в предоставлении муниципальной услуги, с указанием предоставляемых ими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схема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перечень документов, представляемых заявителем, и требования, предъявляемые к этим документам;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формы документов для заполнения, образцы заполнения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перечень оснований для отказа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обжалования решения, действий или бездействия должностных лиц Уполномоченного органа, участвующих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Места приема заявителей оборудуются информационными табличками (вывесками) с указанием: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номера кабинета и наименования отдела;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фамилии, имени и отчества (последнее – при наличии), должности ответственного лица за прием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графика приема заявителей.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предоставлении услуги инвалидам обеспечиваются: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сопровождение инвалидов, имеющих стойкие расстройства функции зрения и самостоятельного передвижения, и оказание им помощи;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возможность посадки в транспортное средство и высадки из него, в том числе с использованием кресла-коляски;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допуск сурдопереводчика и тифлосурдопереводчика;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Показатели доступности и качества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2.34. Показателями доступности предоставления муниципальной услуги являются: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расположенность помещения, в котором ведется прием, выдача документов в зоне доступности общественного транспорта;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наличие необходимого количества специалистов, а также помещений, в которых осуществляется прием документов от заявителей;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на Едином портале, Региональном портале;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оказание помощи инвалидам в преодолении барьеров, мешающих получению ими услуг наравне с другими лицами.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2.35. Показателями качества предоставления муниципальной услуги являются: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соблюдение сроков приема и рассмотрения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соблюдение срока получения результата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отсутствие обоснованных жалоб на нарушения Административного регламента, совершенные должностными лицами Уполномоченного органа;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4) количество взаимодействий заявителя с должностными лицами (без учета консультаций).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2.36.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2.37.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в случае наличия возможности получения муниципальной услуги через МФЦ.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2.38.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а) </w:t>
      </w:r>
      <w:proofErr w:type="spellStart"/>
      <w:r w:rsidRPr="00BE0A91">
        <w:rPr>
          <w:rFonts w:ascii="Times New Roman" w:eastAsia="Calibri" w:hAnsi="Times New Roman" w:cs="Times New Roman"/>
          <w:sz w:val="12"/>
          <w:szCs w:val="12"/>
        </w:rPr>
        <w:t>xml</w:t>
      </w:r>
      <w:proofErr w:type="spellEnd"/>
      <w:r w:rsidRPr="00BE0A91">
        <w:rPr>
          <w:rFonts w:ascii="Times New Roman" w:eastAsia="Calibri" w:hAnsi="Times New Roman" w:cs="Times New Roman"/>
          <w:sz w:val="12"/>
          <w:szCs w:val="12"/>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E0A91">
        <w:rPr>
          <w:rFonts w:ascii="Times New Roman" w:eastAsia="Calibri" w:hAnsi="Times New Roman" w:cs="Times New Roman"/>
          <w:sz w:val="12"/>
          <w:szCs w:val="12"/>
        </w:rPr>
        <w:t>xml</w:t>
      </w:r>
      <w:proofErr w:type="spellEnd"/>
      <w:r w:rsidRPr="00BE0A91">
        <w:rPr>
          <w:rFonts w:ascii="Times New Roman" w:eastAsia="Calibri" w:hAnsi="Times New Roman" w:cs="Times New Roman"/>
          <w:sz w:val="12"/>
          <w:szCs w:val="12"/>
        </w:rPr>
        <w:t>;</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б) </w:t>
      </w:r>
      <w:proofErr w:type="spellStart"/>
      <w:r w:rsidRPr="00BE0A91">
        <w:rPr>
          <w:rFonts w:ascii="Times New Roman" w:eastAsia="Calibri" w:hAnsi="Times New Roman" w:cs="Times New Roman"/>
          <w:sz w:val="12"/>
          <w:szCs w:val="12"/>
        </w:rPr>
        <w:t>doc</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docx</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odt</w:t>
      </w:r>
      <w:proofErr w:type="spellEnd"/>
      <w:r w:rsidRPr="00BE0A91">
        <w:rPr>
          <w:rFonts w:ascii="Times New Roman" w:eastAsia="Calibri" w:hAnsi="Times New Roman" w:cs="Times New Roman"/>
          <w:sz w:val="12"/>
          <w:szCs w:val="12"/>
        </w:rPr>
        <w:t>- для документов с текстовым содержанием, не включающим формулы (за исключением документов, указанных в подпункте «в» настоящего пункта);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в) </w:t>
      </w:r>
      <w:proofErr w:type="spellStart"/>
      <w:r w:rsidRPr="00BE0A91">
        <w:rPr>
          <w:rFonts w:ascii="Times New Roman" w:eastAsia="Calibri" w:hAnsi="Times New Roman" w:cs="Times New Roman"/>
          <w:sz w:val="12"/>
          <w:szCs w:val="12"/>
        </w:rPr>
        <w:t>xls</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xlsx</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ods</w:t>
      </w:r>
      <w:proofErr w:type="spellEnd"/>
      <w:r w:rsidRPr="00BE0A91">
        <w:rPr>
          <w:rFonts w:ascii="Times New Roman" w:eastAsia="Calibri" w:hAnsi="Times New Roman" w:cs="Times New Roman"/>
          <w:sz w:val="12"/>
          <w:szCs w:val="12"/>
        </w:rPr>
        <w:t>- для документов, содержащих расчеты;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г) </w:t>
      </w:r>
      <w:proofErr w:type="spellStart"/>
      <w:r w:rsidRPr="00BE0A91">
        <w:rPr>
          <w:rFonts w:ascii="Times New Roman" w:eastAsia="Calibri" w:hAnsi="Times New Roman" w:cs="Times New Roman"/>
          <w:sz w:val="12"/>
          <w:szCs w:val="12"/>
        </w:rPr>
        <w:t>pdf</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jpg</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jpeg</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png</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bmp</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tiff</w:t>
      </w:r>
      <w:proofErr w:type="spellEnd"/>
      <w:r w:rsidRPr="00BE0A91">
        <w:rPr>
          <w:rFonts w:ascii="Times New Roman" w:eastAsia="Calibri" w:hAnsi="Times New Roman" w:cs="Times New Roman"/>
          <w:sz w:val="12"/>
          <w:szCs w:val="12"/>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д) </w:t>
      </w:r>
      <w:proofErr w:type="spellStart"/>
      <w:r w:rsidRPr="00BE0A91">
        <w:rPr>
          <w:rFonts w:ascii="Times New Roman" w:eastAsia="Calibri" w:hAnsi="Times New Roman" w:cs="Times New Roman"/>
          <w:sz w:val="12"/>
          <w:szCs w:val="12"/>
        </w:rPr>
        <w:t>zip</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rar</w:t>
      </w:r>
      <w:proofErr w:type="spellEnd"/>
      <w:r w:rsidRPr="00BE0A91">
        <w:rPr>
          <w:rFonts w:ascii="Times New Roman" w:eastAsia="Calibri" w:hAnsi="Times New Roman" w:cs="Times New Roman"/>
          <w:sz w:val="12"/>
          <w:szCs w:val="12"/>
        </w:rPr>
        <w:t xml:space="preserve"> – для сжатых документов в один файл;</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е) </w:t>
      </w:r>
      <w:proofErr w:type="spellStart"/>
      <w:r w:rsidRPr="00BE0A91">
        <w:rPr>
          <w:rFonts w:ascii="Times New Roman" w:eastAsia="Calibri" w:hAnsi="Times New Roman" w:cs="Times New Roman"/>
          <w:sz w:val="12"/>
          <w:szCs w:val="12"/>
        </w:rPr>
        <w:t>sig</w:t>
      </w:r>
      <w:proofErr w:type="spellEnd"/>
      <w:r w:rsidRPr="00BE0A91">
        <w:rPr>
          <w:rFonts w:ascii="Times New Roman" w:eastAsia="Calibri" w:hAnsi="Times New Roman" w:cs="Times New Roman"/>
          <w:sz w:val="12"/>
          <w:szCs w:val="12"/>
        </w:rPr>
        <w:t xml:space="preserve"> – для открепленной усиленной квалифицированной электронной подписи.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2.39. В случае</w:t>
      </w:r>
      <w:proofErr w:type="gramStart"/>
      <w:r w:rsidRPr="00BE0A91">
        <w:rPr>
          <w:rFonts w:ascii="Times New Roman" w:eastAsia="Calibri" w:hAnsi="Times New Roman" w:cs="Times New Roman"/>
          <w:sz w:val="12"/>
          <w:szCs w:val="12"/>
        </w:rPr>
        <w:t>,</w:t>
      </w:r>
      <w:proofErr w:type="gramEnd"/>
      <w:r w:rsidRPr="00BE0A91">
        <w:rPr>
          <w:rFonts w:ascii="Times New Roman" w:eastAsia="Calibri" w:hAnsi="Times New Roman" w:cs="Times New Roman"/>
          <w:sz w:val="12"/>
          <w:szCs w:val="12"/>
        </w:rPr>
        <w:t xml:space="preserve">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E0A91">
        <w:rPr>
          <w:rFonts w:ascii="Times New Roman" w:eastAsia="Calibri" w:hAnsi="Times New Roman" w:cs="Times New Roman"/>
          <w:sz w:val="12"/>
          <w:szCs w:val="12"/>
        </w:rPr>
        <w:t>dpi</w:t>
      </w:r>
      <w:proofErr w:type="spellEnd"/>
      <w:r w:rsidRPr="00BE0A91">
        <w:rPr>
          <w:rFonts w:ascii="Times New Roman" w:eastAsia="Calibri"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2.40. 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возможность идентифицировать документ и количество листов в документе;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Документы, подлежащие представлению в форматах </w:t>
      </w:r>
      <w:proofErr w:type="spellStart"/>
      <w:r w:rsidRPr="00BE0A91">
        <w:rPr>
          <w:rFonts w:ascii="Times New Roman" w:eastAsia="Calibri" w:hAnsi="Times New Roman" w:cs="Times New Roman"/>
          <w:sz w:val="12"/>
          <w:szCs w:val="12"/>
        </w:rPr>
        <w:t>xls</w:t>
      </w:r>
      <w:proofErr w:type="spellEnd"/>
      <w:r w:rsidRPr="00BE0A91">
        <w:rPr>
          <w:rFonts w:ascii="Times New Roman" w:eastAsia="Calibri" w:hAnsi="Times New Roman" w:cs="Times New Roman"/>
          <w:sz w:val="12"/>
          <w:szCs w:val="12"/>
        </w:rPr>
        <w:t xml:space="preserve">, </w:t>
      </w:r>
      <w:proofErr w:type="spellStart"/>
      <w:r w:rsidRPr="00BE0A91">
        <w:rPr>
          <w:rFonts w:ascii="Times New Roman" w:eastAsia="Calibri" w:hAnsi="Times New Roman" w:cs="Times New Roman"/>
          <w:sz w:val="12"/>
          <w:szCs w:val="12"/>
        </w:rPr>
        <w:t>xlsx</w:t>
      </w:r>
      <w:proofErr w:type="spellEnd"/>
      <w:r w:rsidRPr="00BE0A91">
        <w:rPr>
          <w:rFonts w:ascii="Times New Roman" w:eastAsia="Calibri" w:hAnsi="Times New Roman" w:cs="Times New Roman"/>
          <w:sz w:val="12"/>
          <w:szCs w:val="12"/>
        </w:rPr>
        <w:t xml:space="preserve"> или </w:t>
      </w:r>
      <w:proofErr w:type="spellStart"/>
      <w:r w:rsidRPr="00BE0A91">
        <w:rPr>
          <w:rFonts w:ascii="Times New Roman" w:eastAsia="Calibri" w:hAnsi="Times New Roman" w:cs="Times New Roman"/>
          <w:sz w:val="12"/>
          <w:szCs w:val="12"/>
        </w:rPr>
        <w:t>ods</w:t>
      </w:r>
      <w:proofErr w:type="spellEnd"/>
      <w:r w:rsidRPr="00BE0A91">
        <w:rPr>
          <w:rFonts w:ascii="Times New Roman" w:eastAsia="Calibri" w:hAnsi="Times New Roman" w:cs="Times New Roman"/>
          <w:sz w:val="12"/>
          <w:szCs w:val="12"/>
        </w:rPr>
        <w:t>, формируются в виде отдельного документа, представляемого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2.41.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порталу либо Единому порталу в сети Интернет.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BE0A91">
        <w:rPr>
          <w:rFonts w:ascii="Times New Roman" w:eastAsia="Calibri" w:hAnsi="Times New Roman" w:cs="Times New Roman"/>
          <w:sz w:val="12"/>
          <w:szCs w:val="12"/>
        </w:rPr>
        <w:t xml:space="preserve"> по экстерриториальному принципу или в электронной форме (далее – единое региональное хранилище).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2.44. Многофункциональный центр осуществляет: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BE0A91">
        <w:rPr>
          <w:rFonts w:ascii="Times New Roman" w:eastAsia="Calibri" w:hAnsi="Times New Roman" w:cs="Times New Roman"/>
          <w:sz w:val="12"/>
          <w:szCs w:val="12"/>
        </w:rPr>
        <w:t>заверение выписок</w:t>
      </w:r>
      <w:proofErr w:type="gramEnd"/>
      <w:r w:rsidRPr="00BE0A91">
        <w:rPr>
          <w:rFonts w:ascii="Times New Roman" w:eastAsia="Calibri" w:hAnsi="Times New Roman" w:cs="Times New Roman"/>
          <w:sz w:val="12"/>
          <w:szCs w:val="12"/>
        </w:rPr>
        <w:t xml:space="preserve"> из информационных систем уполномоченного органа местного самоуправления;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иные процедуры и действия, предусмотренные Федеральным законом № 210-ФЗ.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2.45. Информирование заявителя многофункциональными центрами осуществляется следующими способами: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назначить другое время для консультаций.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2.46. </w:t>
      </w:r>
      <w:proofErr w:type="gramStart"/>
      <w:r w:rsidRPr="00BE0A91">
        <w:rPr>
          <w:rFonts w:ascii="Times New Roman" w:eastAsia="Calibri" w:hAnsi="Times New Roman" w:cs="Times New Roman"/>
          <w:sz w:val="12"/>
          <w:szCs w:val="12"/>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уполномоченное должностное лицо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BE0A91">
        <w:rPr>
          <w:rFonts w:ascii="Times New Roman" w:eastAsia="Calibri" w:hAnsi="Times New Roman" w:cs="Times New Roman"/>
          <w:sz w:val="12"/>
          <w:szCs w:val="12"/>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Порядок и сроки передачи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2.47.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Работник многофункционального центра осуществляет следующие 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проверяет полномочия представителя заявителя (в случае обращения представителя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выдает документы заявителю, при необходимости запрашивает у заявителя подписи за каждый выданный документ;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2.48. </w:t>
      </w:r>
      <w:proofErr w:type="gramStart"/>
      <w:r w:rsidRPr="00BE0A91">
        <w:rPr>
          <w:rFonts w:ascii="Times New Roman" w:eastAsia="Calibri" w:hAnsi="Times New Roman" w:cs="Times New Roman"/>
          <w:sz w:val="12"/>
          <w:szCs w:val="12"/>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должностное лицо Уполномоченного органа не вправе требовать от Заявителя представления документов и информации, отсутствие и (или) недостоверность которых</w:t>
      </w:r>
      <w:proofErr w:type="gramEnd"/>
      <w:r w:rsidRPr="00BE0A91">
        <w:rPr>
          <w:rFonts w:ascii="Times New Roman" w:eastAsia="Calibri" w:hAnsi="Times New Roman" w:cs="Times New Roman"/>
          <w:sz w:val="12"/>
          <w:szCs w:val="12"/>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Учреждения,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BE0A91">
        <w:rPr>
          <w:rFonts w:ascii="Times New Roman" w:eastAsia="Calibri" w:hAnsi="Times New Roman" w:cs="Times New Roman"/>
          <w:sz w:val="12"/>
          <w:szCs w:val="12"/>
        </w:rPr>
        <w:t>, уведомляется Заявитель, а также приносятся извинения за доставленные неудобства.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Описание последовательности действий при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 Предоставление муниципальной услуги включает в себя следующие процедуры:</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3.1.1.При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проверка документов и регистрация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рассмотрение документов и сведений;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принятие решения о предоставлении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выдача (направление) заявителю результата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проверка документов и регистрация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2) получение сведений посредством </w:t>
      </w:r>
      <w:proofErr w:type="gramStart"/>
      <w:r w:rsidRPr="00BE0A91">
        <w:rPr>
          <w:rFonts w:ascii="Times New Roman" w:eastAsia="Calibri" w:hAnsi="Times New Roman" w:cs="Times New Roman"/>
          <w:sz w:val="12"/>
          <w:szCs w:val="12"/>
        </w:rPr>
        <w:t>Федеральной</w:t>
      </w:r>
      <w:proofErr w:type="gramEnd"/>
      <w:r w:rsidRPr="00BE0A91">
        <w:rPr>
          <w:rFonts w:ascii="Times New Roman" w:eastAsia="Calibri" w:hAnsi="Times New Roman" w:cs="Times New Roman"/>
          <w:sz w:val="12"/>
          <w:szCs w:val="12"/>
        </w:rPr>
        <w:t xml:space="preserve"> государственной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информационной системы «Единая система </w:t>
      </w:r>
      <w:proofErr w:type="gramStart"/>
      <w:r w:rsidRPr="00BE0A91">
        <w:rPr>
          <w:rFonts w:ascii="Times New Roman" w:eastAsia="Calibri" w:hAnsi="Times New Roman" w:cs="Times New Roman"/>
          <w:sz w:val="12"/>
          <w:szCs w:val="12"/>
        </w:rPr>
        <w:t>межведомственного</w:t>
      </w:r>
      <w:proofErr w:type="gramEnd"/>
      <w:r w:rsidRPr="00BE0A91">
        <w:rPr>
          <w:rFonts w:ascii="Times New Roman" w:eastAsia="Calibri" w:hAnsi="Times New Roman" w:cs="Times New Roman"/>
          <w:sz w:val="12"/>
          <w:szCs w:val="12"/>
        </w:rPr>
        <w:t xml:space="preserve"> электронного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взаимодействия»;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рассмотрение документов и сведений;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 принятие решения о предоставлении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6) выдача (направление) заявителю результата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Описание административных процедур представлено в Приложении № 13 к настоящему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Приём заявления и иных документов, необходимых для предоставления муниципальной услуги, при личном обращении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Уполномоченный орган с соответствующим заявлением и документами, необходимыми для предоставления муниципальной услуги посредством личного обращения в Учреждение.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3.3. Специалист Учреждения: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осуществляет прием заявления и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проверяет правильность оформления представленных заявителем документов;</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 проверяет комплектность представленных заявителем документов согласно пункту 2.11. – 2.13</w:t>
      </w:r>
      <w:r w:rsidR="00361C06" w:rsidRPr="00BE0A91">
        <w:rPr>
          <w:rFonts w:ascii="Times New Roman" w:eastAsia="Calibri" w:hAnsi="Times New Roman" w:cs="Times New Roman"/>
          <w:sz w:val="12"/>
          <w:szCs w:val="12"/>
        </w:rPr>
        <w:t>, настоящего</w:t>
      </w:r>
      <w:r w:rsidRPr="00BE0A91">
        <w:rPr>
          <w:rFonts w:ascii="Times New Roman" w:eastAsia="Calibri" w:hAnsi="Times New Roman" w:cs="Times New Roman"/>
          <w:sz w:val="12"/>
          <w:szCs w:val="12"/>
        </w:rPr>
        <w:t xml:space="preserve">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BE0A91">
        <w:rPr>
          <w:rFonts w:ascii="Times New Roman" w:eastAsia="Calibri" w:hAnsi="Times New Roman" w:cs="Times New Roman"/>
          <w:sz w:val="12"/>
          <w:szCs w:val="12"/>
        </w:rPr>
        <w:t>ии и ау</w:t>
      </w:r>
      <w:proofErr w:type="gramEnd"/>
      <w:r w:rsidRPr="00BE0A91">
        <w:rPr>
          <w:rFonts w:ascii="Times New Roman" w:eastAsia="Calibri"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1) сведений о физическом лице, размещенных в единой системе идентификац</w:t>
      </w:r>
      <w:proofErr w:type="gramStart"/>
      <w:r w:rsidRPr="00BE0A91">
        <w:rPr>
          <w:rFonts w:ascii="Times New Roman" w:eastAsia="Calibri" w:hAnsi="Times New Roman" w:cs="Times New Roman"/>
          <w:sz w:val="12"/>
          <w:szCs w:val="12"/>
        </w:rPr>
        <w:t>ии и ау</w:t>
      </w:r>
      <w:proofErr w:type="gramEnd"/>
      <w:r w:rsidRPr="00BE0A91">
        <w:rPr>
          <w:rFonts w:ascii="Times New Roman" w:eastAsia="Calibri" w:hAnsi="Times New Roman" w:cs="Times New Roman"/>
          <w:sz w:val="12"/>
          <w:szCs w:val="12"/>
        </w:rPr>
        <w:t>тентификации, в порядке, установленном Правительством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3.5. В случае неправильного оформления заявления о предоставлении муниципальной услуги специалист Учреждения оказывается помощь заявителю в оформлении нового заявления.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Если при проверке комплектности представленных заявителем документов, исходя из соответственно требований пункта 2.11. - 2.13.  Административного регламента, специалист Учреждения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 направляет уведомление об отказе в приеме документов, оформленный в соответствии с Приложением №5 к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Прием документов при обращении по почте либо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3.6. Основанием (юридическим фактом) для начала административной процедуры, является поступление в Учреждение по почте либо в электронной форме с помощью автоматизированных информационных систем заявления о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подаче заявления о предоставлении муниципальной услуги в электронном виде через ЕПГУ, РГУ Заявитель может получить информацию о ходе рассмотрения заявления о предоставлении муниципальной услуги на данных порталах.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Заявитель может получить результат предоставления муниципальной услуги в электронном виде через ЕПГУ, РГУ. Для этого в заявлении о предоставлении муниципальной услуги, поданном в электронном виде через ЕПГУ, РГУ, Заявитель должен указать способ получения результата предоставления муниципальной услуги - в электронном виде через данные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3.7. При предоставлении муниципальной услуги в электронной форме идентификация и аутентификация заявителя могут осуществляться посредством: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2) единой системы идентификац</w:t>
      </w:r>
      <w:proofErr w:type="gramStart"/>
      <w:r w:rsidRPr="00BE0A91">
        <w:rPr>
          <w:rFonts w:ascii="Times New Roman" w:eastAsia="Calibri" w:hAnsi="Times New Roman" w:cs="Times New Roman"/>
          <w:sz w:val="12"/>
          <w:szCs w:val="12"/>
        </w:rPr>
        <w:t>ии и ау</w:t>
      </w:r>
      <w:proofErr w:type="gramEnd"/>
      <w:r w:rsidRPr="00BE0A91">
        <w:rPr>
          <w:rFonts w:ascii="Times New Roman" w:eastAsia="Calibri"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наличия оснований для отказа в приеме документов, предусмотренных пунктом 2.19 Административного регламента, специалист Учреждения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 с приложением представленных заявителем документов, согласно Приложению №5 к Административному регламенту.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Проверка представленных документов и принятие решения о возможности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3.8.Основанием для начала административной процедуры (действия) является поступление в Учреждение заявления и документов, предусмотренных пунктами 2.11. – 2.13.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3.9. В рамках рассмотрения заявления и прилагаемых к заявлению документов специалистом Учреждения осуществляется проверка на предмет наличия (отсутствия) оснований для отказа в предоставлении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случае выявления оснований для отказа в предоставлении муниципальной услуги заявителю в течение 10 рабочих дней со дня регистрации заявления и прилагаемых к нему документов направляется решение об отказе в предоставлении муниципальной услуги с указанием причин такого отказа.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3.10. В случае отсутствия оснований для отказа в предоставлении муниципальной услуги специалистом Учреждения проводится проверка соответствия представленных документов требованиям, установленным частью 10 статьи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В случае необходимости проведения экспертной оценки соответствия представленных документов требованиям, установленным частью 10 статьи 45 Градостроительного кодекса Российской Федерации, Уполномоченный орган местного самоуправления привлекает для ее проведения экспертов подведомственного Уполномоченному органу местного самоуправления муниципального учреждения.</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3.11. По результатам проверки документов, предусмотренных пунктами</w:t>
      </w:r>
      <w:proofErr w:type="gramStart"/>
      <w:r w:rsidRPr="00BE0A91">
        <w:rPr>
          <w:rFonts w:ascii="Times New Roman" w:eastAsia="Calibri" w:hAnsi="Times New Roman" w:cs="Times New Roman"/>
          <w:sz w:val="12"/>
          <w:szCs w:val="12"/>
        </w:rPr>
        <w:t>2</w:t>
      </w:r>
      <w:proofErr w:type="gramEnd"/>
      <w:r w:rsidRPr="00BE0A91">
        <w:rPr>
          <w:rFonts w:ascii="Times New Roman" w:eastAsia="Calibri" w:hAnsi="Times New Roman" w:cs="Times New Roman"/>
          <w:sz w:val="12"/>
          <w:szCs w:val="12"/>
        </w:rPr>
        <w:t xml:space="preserve">.11. – 2.13. Административного регламента, специалист </w:t>
      </w:r>
      <w:r w:rsidR="00361C06" w:rsidRPr="00BE0A91">
        <w:rPr>
          <w:rFonts w:ascii="Times New Roman" w:eastAsia="Calibri" w:hAnsi="Times New Roman" w:cs="Times New Roman"/>
          <w:sz w:val="12"/>
          <w:szCs w:val="12"/>
        </w:rPr>
        <w:t>Учреждения подготавливает</w:t>
      </w:r>
      <w:r w:rsidRPr="00BE0A91">
        <w:rPr>
          <w:rFonts w:ascii="Times New Roman" w:eastAsia="Calibri" w:hAnsi="Times New Roman" w:cs="Times New Roman"/>
          <w:sz w:val="12"/>
          <w:szCs w:val="12"/>
        </w:rPr>
        <w:t xml:space="preserve"> проект соответствующего решения о подготовке документации по планировке территории, утверждении документации по планировке территории, внесении изменений в документацию по планировке территории, либо соответствующее решение об отказе и направлении на доработку.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3.12. Решение о подготовке документации по планировке территории, об утверждении документации по планировке территории, внесении изменений в документацию по планировке территории, об отклонении документации по планировке территории и направлении ее на доработку оформляется в форме постановления администрации муниципального района Сергиевский.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3.13. Основанием для отклонения документации по планировке территории и направлении ее на доработку является несоответствие такой документации требованиям, установленным частью 10 статьи 45 Градостроительного кодекса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Выдача (направление) документов, являющихся результатом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3.14. Основанием для начала административной процедуры (действия) является подписанное постановление о подготовке документации по планировке территории, об утверждении документации по планировке территории либо подписанное уведомление об отказе в принятии решения о подготовке документации по планировке, об отклонении документации по планировке территории и направлении ее на доработку.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3.15.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3.16. </w:t>
      </w:r>
      <w:proofErr w:type="gramStart"/>
      <w:r w:rsidRPr="00BE0A91">
        <w:rPr>
          <w:rFonts w:ascii="Times New Roman" w:eastAsia="Calibri" w:hAnsi="Times New Roman" w:cs="Times New Roman"/>
          <w:sz w:val="12"/>
          <w:szCs w:val="12"/>
        </w:rPr>
        <w:t>Уполномоченный орган, 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направляют уведомление о принятом решении главам поселений муниципального района Сергиевский, в отношении территорий которых подготавливается такая документация,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3.17. </w:t>
      </w:r>
      <w:proofErr w:type="gramStart"/>
      <w:r w:rsidRPr="00BE0A91">
        <w:rPr>
          <w:rFonts w:ascii="Times New Roman" w:eastAsia="Calibri" w:hAnsi="Times New Roman" w:cs="Times New Roman"/>
          <w:sz w:val="12"/>
          <w:szCs w:val="12"/>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Градостроительного кодекса Российской Федерации, в электронном виде или посредством почтового отправления</w:t>
      </w:r>
      <w:proofErr w:type="gramEnd"/>
      <w:r w:rsidRPr="00BE0A91">
        <w:rPr>
          <w:rFonts w:ascii="Times New Roman" w:eastAsia="Calibri" w:hAnsi="Times New Roman" w:cs="Times New Roman"/>
          <w:sz w:val="12"/>
          <w:szCs w:val="12"/>
        </w:rPr>
        <w:t xml:space="preserve"> на согласование с учетом соблюдения требований законодательства Российской Федерации о государственной тайне.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Согласованная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3.18. </w:t>
      </w:r>
      <w:proofErr w:type="gramStart"/>
      <w:r w:rsidRPr="00BE0A91">
        <w:rPr>
          <w:rFonts w:ascii="Times New Roman" w:eastAsia="Calibri" w:hAnsi="Times New Roman" w:cs="Times New Roman"/>
          <w:sz w:val="12"/>
          <w:szCs w:val="12"/>
        </w:rPr>
        <w:t>В течение 2 рабочих дней со дня утверждения документации по планировке территории специалист Учреждения уведомляет о принятом решении заявителя и направляет ему один экземпляр документации по планировке территории на бумажном носителе с отметкой Уполномоченного органа местного самоуправления об утверждении документации по планировке территории на месте прошивки, с приложением копии постановления об утверждении документации по планировке территории.</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3.19.В случае принятия решения об отклонении документации по планировке территории и направлении ее на доработку специалист Учреждения в течение 2 рабочих дней со дня принятия такого решения направляет заявителю уведомление об отклонении документации по планировке территории и направлении ее на доработку и документы, представленные заявителем для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3.20.Специалист Учреждения в течение 7 рабочих дней со дня принятия решения об утверждении документации по планировке территории уведомляет о таком решении главу поселения, применительно к </w:t>
      </w:r>
      <w:proofErr w:type="gramStart"/>
      <w:r w:rsidRPr="00BE0A91">
        <w:rPr>
          <w:rFonts w:ascii="Times New Roman" w:eastAsia="Calibri" w:hAnsi="Times New Roman" w:cs="Times New Roman"/>
          <w:sz w:val="12"/>
          <w:szCs w:val="12"/>
        </w:rPr>
        <w:t>документации</w:t>
      </w:r>
      <w:proofErr w:type="gramEnd"/>
      <w:r w:rsidRPr="00BE0A91">
        <w:rPr>
          <w:rFonts w:ascii="Times New Roman" w:eastAsia="Calibri" w:hAnsi="Times New Roman" w:cs="Times New Roman"/>
          <w:sz w:val="12"/>
          <w:szCs w:val="12"/>
        </w:rPr>
        <w:t xml:space="preserve"> по планировке территории которых принято такое решение, с приложением копии указанного решения.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3.21.  Специалист Учреждения в течение 7 рабочих дней размещает в государственной информационной системе обеспечения градостроительной деятельности решение об утверждении документации по планировке территории и направляет такую документацию в Управление Росреестра по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исправления допущенных опечаток и ошибок в выданных в результате предоставления муниципальной услуги документах</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3.22. Исправление опечаток и ошибок осуществляется по заявлению о внесении изменений в документацию по планировке территории, предусматривающую размещение объектов местного значения и иных объектов капитального строительства, размещение которых планируется на территориях двух и более поселений в границах муниципального района Сергиевский Самарской области.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3.23. Результатом действия (действий) является подписание и присвоение регистрационного номера постановления об утверждении изменений в документацию по планировке территории, либо подписание и присвоение регистрационного номера уведомлению (письму) об отклонении изменений в документацию по планировке территории и направление их на доработку.</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3.24. Способом фиксации результата выполнения действия (действий) является присвоение постановлению об утверждении изменений в документацию по планировке территории, либо уведомлению (письму) об отклонении изменений в документацию по планировке территории и направлении их на доработку регистрационного номера.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Раздел IV. Формы </w:t>
      </w:r>
      <w:proofErr w:type="gramStart"/>
      <w:r w:rsidRPr="00BE0A91">
        <w:rPr>
          <w:rFonts w:ascii="Times New Roman" w:eastAsia="Calibri" w:hAnsi="Times New Roman" w:cs="Times New Roman"/>
          <w:sz w:val="12"/>
          <w:szCs w:val="12"/>
        </w:rPr>
        <w:t>контроля за</w:t>
      </w:r>
      <w:proofErr w:type="gramEnd"/>
      <w:r w:rsidRPr="00BE0A91">
        <w:rPr>
          <w:rFonts w:ascii="Times New Roman" w:eastAsia="Calibri" w:hAnsi="Times New Roman" w:cs="Times New Roman"/>
          <w:sz w:val="12"/>
          <w:szCs w:val="12"/>
        </w:rPr>
        <w:t xml:space="preserve"> исполнением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Порядок осуществления текущего </w:t>
      </w:r>
      <w:proofErr w:type="gramStart"/>
      <w:r w:rsidRPr="00BE0A91">
        <w:rPr>
          <w:rFonts w:ascii="Times New Roman" w:eastAsia="Calibri" w:hAnsi="Times New Roman" w:cs="Times New Roman"/>
          <w:sz w:val="12"/>
          <w:szCs w:val="12"/>
        </w:rPr>
        <w:t>контроля за</w:t>
      </w:r>
      <w:proofErr w:type="gramEnd"/>
      <w:r w:rsidRPr="00BE0A91">
        <w:rPr>
          <w:rFonts w:ascii="Times New Roman" w:eastAsia="Calibri" w:hAnsi="Times New Roman" w:cs="Times New Roman"/>
          <w:sz w:val="12"/>
          <w:szCs w:val="12"/>
        </w:rPr>
        <w:t xml:space="preserve"> соблюдением</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и исполнением ответственными должностными лицами положений</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регламента и иных нормативных правовых актов,</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устанавливающих требования к предоставлению муниципальной услуги, а также принятием ими решений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4.1. Текущий </w:t>
      </w:r>
      <w:proofErr w:type="gramStart"/>
      <w:r w:rsidRPr="00BE0A91">
        <w:rPr>
          <w:rFonts w:ascii="Times New Roman" w:eastAsia="Calibri" w:hAnsi="Times New Roman" w:cs="Times New Roman"/>
          <w:sz w:val="12"/>
          <w:szCs w:val="12"/>
        </w:rPr>
        <w:t>контроль за</w:t>
      </w:r>
      <w:proofErr w:type="gramEnd"/>
      <w:r w:rsidRPr="00BE0A91">
        <w:rPr>
          <w:rFonts w:ascii="Times New Roman" w:eastAsia="Calibri"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района Сергиевский (Уполномоченного органа местного самоуправления), уполномоченными на осуществление контроля за предоставлением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Текущий контроль осуществляется путем проведения проверок: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решений о предоставлении (об отказе в предоставлении)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выявления и устранения нарушений прав граждан;</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Порядок и периодичность осуществления плановых и внеплановых</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BE0A91">
        <w:rPr>
          <w:rFonts w:ascii="Times New Roman" w:eastAsia="Calibri" w:hAnsi="Times New Roman" w:cs="Times New Roman"/>
          <w:sz w:val="12"/>
          <w:szCs w:val="12"/>
        </w:rPr>
        <w:t>контроля за</w:t>
      </w:r>
      <w:proofErr w:type="gramEnd"/>
      <w:r w:rsidRPr="00BE0A91">
        <w:rPr>
          <w:rFonts w:ascii="Times New Roman" w:eastAsia="Calibri" w:hAnsi="Times New Roman" w:cs="Times New Roman"/>
          <w:sz w:val="12"/>
          <w:szCs w:val="12"/>
        </w:rPr>
        <w:t xml:space="preserve"> полнотой и качеством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lastRenderedPageBreak/>
        <w:t xml:space="preserve">4.2. </w:t>
      </w:r>
      <w:proofErr w:type="gramStart"/>
      <w:r w:rsidRPr="00BE0A91">
        <w:rPr>
          <w:rFonts w:ascii="Times New Roman" w:eastAsia="Calibri" w:hAnsi="Times New Roman" w:cs="Times New Roman"/>
          <w:sz w:val="12"/>
          <w:szCs w:val="12"/>
        </w:rPr>
        <w:t>Контроль за</w:t>
      </w:r>
      <w:proofErr w:type="gramEnd"/>
      <w:r w:rsidRPr="00BE0A91">
        <w:rPr>
          <w:rFonts w:ascii="Times New Roman" w:eastAsia="Calibri" w:hAnsi="Times New Roman" w:cs="Times New Roman"/>
          <w:sz w:val="12"/>
          <w:szCs w:val="12"/>
        </w:rPr>
        <w:t xml:space="preserve"> полнотой и качеством предоставления услуги включает в себя проведение плановых и внеплановых проверок.</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4.3. Плановые проверки осуществляются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правовыми актами Администрации (распоряжениями).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Плановые проверки проводятся не реже 1 раза в 3 года.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При плановой проверке полноты и качества предоставления услуги контролю подлежат:</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соблюдение сроков предоставления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соблюдение положений настоящего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правильность и обоснованность принятого решения об отказе в предоставлении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Основанием для проведения внеплановых проверок являются: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обращения граждан и юридических лиц на нарушения законодательства, в том числе на качество предоставления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4.4.</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Плановые и внеплановые проверки полноты и качества предоставления муниципальной услуги осуществляются отделом муниципального контроля и охраны труда контрольного управления администрации муниципального района Сергиевский.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4.5.</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Специалисты Учреждения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Ответственность должностных лиц за решения и действия</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(бездействие), принимаемые (осуществляемые) ими в ходе</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предоставления муниципальной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Требования к порядку и формам </w:t>
      </w:r>
      <w:proofErr w:type="gramStart"/>
      <w:r w:rsidRPr="00BE0A91">
        <w:rPr>
          <w:rFonts w:ascii="Times New Roman" w:eastAsia="Calibri" w:hAnsi="Times New Roman" w:cs="Times New Roman"/>
          <w:sz w:val="12"/>
          <w:szCs w:val="12"/>
        </w:rPr>
        <w:t>контроля за</w:t>
      </w:r>
      <w:proofErr w:type="gramEnd"/>
      <w:r w:rsidRPr="00BE0A91">
        <w:rPr>
          <w:rFonts w:ascii="Times New Roman" w:eastAsia="Calibri" w:hAnsi="Times New Roman" w:cs="Times New Roman"/>
          <w:sz w:val="12"/>
          <w:szCs w:val="12"/>
        </w:rPr>
        <w:t xml:space="preserve"> предоставлением</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муниципальной услуги, в том числе со стороны граждан,</w:t>
      </w:r>
      <w:r w:rsidR="00361C06">
        <w:rPr>
          <w:rFonts w:ascii="Times New Roman" w:eastAsia="Calibri" w:hAnsi="Times New Roman" w:cs="Times New Roman"/>
          <w:sz w:val="12"/>
          <w:szCs w:val="12"/>
        </w:rPr>
        <w:t xml:space="preserve"> </w:t>
      </w:r>
      <w:r w:rsidRPr="00BE0A91">
        <w:rPr>
          <w:rFonts w:ascii="Times New Roman" w:eastAsia="Calibri" w:hAnsi="Times New Roman" w:cs="Times New Roman"/>
          <w:sz w:val="12"/>
          <w:szCs w:val="12"/>
        </w:rPr>
        <w:t>их объединений и организаций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4.7. Граждане, их объединения и организации имеют право осуществлять </w:t>
      </w:r>
      <w:proofErr w:type="gramStart"/>
      <w:r w:rsidRPr="00BE0A91">
        <w:rPr>
          <w:rFonts w:ascii="Times New Roman" w:eastAsia="Calibri" w:hAnsi="Times New Roman" w:cs="Times New Roman"/>
          <w:sz w:val="12"/>
          <w:szCs w:val="12"/>
        </w:rPr>
        <w:t>контроль за</w:t>
      </w:r>
      <w:proofErr w:type="gramEnd"/>
      <w:r w:rsidRPr="00BE0A91">
        <w:rPr>
          <w:rFonts w:ascii="Times New Roman" w:eastAsia="Calibri" w:hAnsi="Times New Roman" w:cs="Times New Roman"/>
          <w:sz w:val="12"/>
          <w:szCs w:val="12"/>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Граждане, их объединения и организации также имеют право:</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услуги;</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4.8. Должностные лица Уполномоченного органа местного, Учреждения принимают меры к прекращению допущенных нарушений, устраняют причины и условия, способствующие совершению нарушений.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Раздел V. </w:t>
      </w:r>
      <w:proofErr w:type="gramStart"/>
      <w:r w:rsidRPr="00BE0A91">
        <w:rPr>
          <w:rFonts w:ascii="Times New Roman" w:eastAsia="Calibri" w:hAnsi="Times New Roman" w:cs="Times New Roman"/>
          <w:sz w:val="12"/>
          <w:szCs w:val="1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 xml:space="preserve">5.1. </w:t>
      </w:r>
      <w:proofErr w:type="gramStart"/>
      <w:r w:rsidRPr="00BE0A91">
        <w:rPr>
          <w:rFonts w:ascii="Times New Roman" w:eastAsia="Calibri"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принята при личном приеме заявителя.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A91">
        <w:rPr>
          <w:rFonts w:ascii="Times New Roman" w:eastAsia="Calibri"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Федеральным законом № 210-ФЗ;</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настоящим Административным регламентом;</w:t>
      </w:r>
    </w:p>
    <w:p w:rsidR="00BE0A91" w:rsidRPr="00BE0A91" w:rsidRDefault="00BE0A91" w:rsidP="00361C06">
      <w:pPr>
        <w:tabs>
          <w:tab w:val="left" w:pos="284"/>
        </w:tabs>
        <w:spacing w:after="0" w:line="240" w:lineRule="auto"/>
        <w:ind w:firstLine="284"/>
        <w:jc w:val="both"/>
        <w:rPr>
          <w:rFonts w:ascii="Times New Roman" w:eastAsia="Calibri" w:hAnsi="Times New Roman" w:cs="Times New Roman"/>
          <w:sz w:val="12"/>
          <w:szCs w:val="12"/>
        </w:rPr>
      </w:pPr>
      <w:r w:rsidRPr="00BE0A91">
        <w:rPr>
          <w:rFonts w:ascii="Times New Roman" w:eastAsia="Calibri"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Приложение №1</w:t>
      </w: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к Административному регламенту предоставления</w:t>
      </w: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 xml:space="preserve">муниципальной услуги </w:t>
      </w:r>
      <w:r w:rsidRPr="002A1176">
        <w:rPr>
          <w:rFonts w:ascii="Times New Roman" w:eastAsia="Calibri" w:hAnsi="Times New Roman" w:cs="Times New Roman"/>
          <w:bCs/>
          <w:i/>
          <w:iCs/>
          <w:sz w:val="12"/>
          <w:szCs w:val="12"/>
        </w:rPr>
        <w:t>«</w:t>
      </w:r>
      <w:r w:rsidRPr="002A1176">
        <w:rPr>
          <w:rFonts w:ascii="Times New Roman" w:eastAsia="Calibri" w:hAnsi="Times New Roman" w:cs="Times New Roman"/>
          <w:i/>
          <w:sz w:val="12"/>
          <w:szCs w:val="12"/>
        </w:rPr>
        <w:t>Подготовка и утверждение документации</w:t>
      </w: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по планировке территории» на территории</w:t>
      </w:r>
    </w:p>
    <w:p w:rsidR="00361C06" w:rsidRPr="002A1176" w:rsidRDefault="00361C06" w:rsidP="002A1176">
      <w:pPr>
        <w:tabs>
          <w:tab w:val="left" w:pos="284"/>
        </w:tabs>
        <w:spacing w:after="0" w:line="240" w:lineRule="auto"/>
        <w:jc w:val="right"/>
        <w:rPr>
          <w:rFonts w:ascii="Times New Roman" w:eastAsia="Calibri" w:hAnsi="Times New Roman" w:cs="Times New Roman"/>
          <w:i/>
          <w:sz w:val="12"/>
          <w:szCs w:val="12"/>
        </w:rPr>
      </w:pPr>
      <w:r w:rsidRPr="002A1176">
        <w:rPr>
          <w:rFonts w:ascii="Times New Roman" w:eastAsia="Calibri" w:hAnsi="Times New Roman" w:cs="Times New Roman"/>
          <w:i/>
          <w:sz w:val="12"/>
          <w:szCs w:val="12"/>
        </w:rPr>
        <w:t>муниципального района Сергиевский Самарской области</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361C06" w:rsidRDefault="00361C06" w:rsidP="002A1176">
      <w:pPr>
        <w:tabs>
          <w:tab w:val="left" w:pos="284"/>
        </w:tabs>
        <w:spacing w:after="0" w:line="240" w:lineRule="auto"/>
        <w:jc w:val="right"/>
        <w:rPr>
          <w:rFonts w:ascii="Times New Roman" w:eastAsia="Calibri" w:hAnsi="Times New Roman" w:cs="Times New Roman"/>
          <w:sz w:val="12"/>
          <w:szCs w:val="12"/>
        </w:rPr>
      </w:pPr>
      <w:r w:rsidRPr="00361C06">
        <w:rPr>
          <w:rFonts w:ascii="Times New Roman" w:eastAsia="Calibri" w:hAnsi="Times New Roman" w:cs="Times New Roman"/>
          <w:sz w:val="12"/>
          <w:szCs w:val="12"/>
        </w:rPr>
        <w:t>в____________________________</w:t>
      </w:r>
      <w:r w:rsidR="002A1176">
        <w:rPr>
          <w:rFonts w:ascii="Times New Roman" w:eastAsia="Calibri" w:hAnsi="Times New Roman" w:cs="Times New Roman"/>
          <w:sz w:val="12"/>
          <w:szCs w:val="12"/>
        </w:rPr>
        <w:t>_________________</w:t>
      </w:r>
    </w:p>
    <w:p w:rsidR="00361C06" w:rsidRPr="00361C06"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(наименование органа местного самоуправления)</w:t>
      </w:r>
    </w:p>
    <w:p w:rsidR="00361C06" w:rsidRPr="00361C06" w:rsidRDefault="002A1176" w:rsidP="002A1176">
      <w:pPr>
        <w:tabs>
          <w:tab w:val="left" w:pos="284"/>
        </w:tabs>
        <w:spacing w:after="0" w:line="240" w:lineRule="auto"/>
        <w:jc w:val="right"/>
        <w:rPr>
          <w:rFonts w:ascii="Times New Roman" w:eastAsia="Calibri" w:hAnsi="Times New Roman" w:cs="Times New Roman"/>
          <w:b/>
          <w:bCs/>
          <w:sz w:val="12"/>
          <w:szCs w:val="12"/>
        </w:rPr>
      </w:pPr>
      <w:r>
        <w:rPr>
          <w:rFonts w:ascii="Times New Roman" w:eastAsia="Calibri" w:hAnsi="Times New Roman" w:cs="Times New Roman"/>
          <w:b/>
          <w:bCs/>
          <w:sz w:val="12"/>
          <w:szCs w:val="12"/>
        </w:rPr>
        <w:t>От___________________________________________</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proofErr w:type="gramStart"/>
      <w:r w:rsidRPr="00361C06">
        <w:rPr>
          <w:rFonts w:ascii="Times New Roman" w:eastAsia="Calibri" w:hAnsi="Times New Roman" w:cs="Times New Roman"/>
          <w:bCs/>
          <w:iCs/>
          <w:sz w:val="12"/>
          <w:szCs w:val="12"/>
        </w:rPr>
        <w:t xml:space="preserve">(для заявителя юридического лица - полное наименование, </w:t>
      </w:r>
      <w:proofErr w:type="gramEnd"/>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организационно-правовая форма, сведения о</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государственной регистрации, место нахождения,</w:t>
      </w:r>
    </w:p>
    <w:p w:rsidR="00361C06" w:rsidRPr="00361C06"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контактная информация: телефон, эл. почта;</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физического лица - фамилия, имя, отчество, </w:t>
      </w:r>
    </w:p>
    <w:p w:rsidR="006224DA"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паспортные данные, регистрация по месту жительства,</w:t>
      </w:r>
    </w:p>
    <w:p w:rsidR="00361C06" w:rsidRPr="00361C06" w:rsidRDefault="00361C06" w:rsidP="002A1176">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адрес фактического проживания телефон)</w:t>
      </w:r>
    </w:p>
    <w:p w:rsidR="00361C06" w:rsidRPr="00361C06" w:rsidRDefault="00361C06" w:rsidP="002A1176">
      <w:pPr>
        <w:tabs>
          <w:tab w:val="left" w:pos="284"/>
        </w:tabs>
        <w:spacing w:after="0" w:line="240" w:lineRule="auto"/>
        <w:jc w:val="right"/>
        <w:rPr>
          <w:rFonts w:ascii="Times New Roman" w:eastAsia="Calibri" w:hAnsi="Times New Roman" w:cs="Times New Roman"/>
          <w:b/>
          <w:sz w:val="12"/>
          <w:szCs w:val="12"/>
        </w:rPr>
      </w:pPr>
    </w:p>
    <w:p w:rsidR="00361C06" w:rsidRPr="00361C06" w:rsidRDefault="00361C06" w:rsidP="006224DA">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Заявление</w:t>
      </w:r>
    </w:p>
    <w:p w:rsidR="00361C06" w:rsidRPr="00361C06" w:rsidRDefault="00361C06" w:rsidP="006224DA">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о принятии решения о подготовке документации по планировке</w:t>
      </w:r>
      <w:r w:rsidR="006224DA">
        <w:rPr>
          <w:rFonts w:ascii="Times New Roman" w:eastAsia="Calibri" w:hAnsi="Times New Roman" w:cs="Times New Roman"/>
          <w:b/>
          <w:bCs/>
          <w:sz w:val="12"/>
          <w:szCs w:val="12"/>
        </w:rPr>
        <w:t xml:space="preserve"> </w:t>
      </w:r>
      <w:r w:rsidRPr="00361C06">
        <w:rPr>
          <w:rFonts w:ascii="Times New Roman" w:eastAsia="Calibri" w:hAnsi="Times New Roman" w:cs="Times New Roman"/>
          <w:b/>
          <w:bCs/>
          <w:sz w:val="12"/>
          <w:szCs w:val="12"/>
        </w:rPr>
        <w:t>территории</w:t>
      </w:r>
    </w:p>
    <w:p w:rsidR="00361C06" w:rsidRPr="00361C06" w:rsidRDefault="00361C06" w:rsidP="00361C06">
      <w:pPr>
        <w:tabs>
          <w:tab w:val="left" w:pos="284"/>
        </w:tabs>
        <w:spacing w:after="0" w:line="240" w:lineRule="auto"/>
        <w:jc w:val="both"/>
        <w:rPr>
          <w:rFonts w:ascii="Times New Roman" w:eastAsia="Calibri" w:hAnsi="Times New Roman" w:cs="Times New Roman"/>
          <w:b/>
          <w:bCs/>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Прошу принять решение о подготовке документации по планировке</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 xml:space="preserve">территории </w:t>
      </w:r>
      <w:r w:rsidRPr="00361C06">
        <w:rPr>
          <w:rFonts w:ascii="Times New Roman" w:eastAsia="Calibri" w:hAnsi="Times New Roman" w:cs="Times New Roman"/>
          <w:i/>
          <w:sz w:val="12"/>
          <w:szCs w:val="12"/>
        </w:rPr>
        <w:t>(указать вид документации по планировке территории: проект</w:t>
      </w:r>
      <w:r w:rsidR="006224DA">
        <w:rPr>
          <w:rFonts w:ascii="Times New Roman" w:eastAsia="Calibri" w:hAnsi="Times New Roman" w:cs="Times New Roman"/>
          <w:i/>
          <w:sz w:val="12"/>
          <w:szCs w:val="12"/>
        </w:rPr>
        <w:t xml:space="preserve"> </w:t>
      </w:r>
      <w:r w:rsidRPr="00361C06">
        <w:rPr>
          <w:rFonts w:ascii="Times New Roman" w:eastAsia="Calibri" w:hAnsi="Times New Roman" w:cs="Times New Roman"/>
          <w:i/>
          <w:sz w:val="12"/>
          <w:szCs w:val="12"/>
        </w:rPr>
        <w:t>планировки территории и проект межевания территории / проект межевания</w:t>
      </w:r>
      <w:r w:rsidR="006224DA">
        <w:rPr>
          <w:rFonts w:ascii="Times New Roman" w:eastAsia="Calibri" w:hAnsi="Times New Roman" w:cs="Times New Roman"/>
          <w:i/>
          <w:sz w:val="12"/>
          <w:szCs w:val="12"/>
        </w:rPr>
        <w:t xml:space="preserve"> </w:t>
      </w:r>
      <w:r w:rsidRPr="00361C06">
        <w:rPr>
          <w:rFonts w:ascii="Times New Roman" w:eastAsia="Calibri" w:hAnsi="Times New Roman" w:cs="Times New Roman"/>
          <w:i/>
          <w:sz w:val="12"/>
          <w:szCs w:val="12"/>
        </w:rPr>
        <w:t>территории)</w:t>
      </w:r>
      <w:r w:rsidR="006224DA">
        <w:rPr>
          <w:rFonts w:ascii="Times New Roman" w:eastAsia="Calibri" w:hAnsi="Times New Roman" w:cs="Times New Roman"/>
          <w:i/>
          <w:sz w:val="12"/>
          <w:szCs w:val="12"/>
        </w:rPr>
        <w:t xml:space="preserve"> </w:t>
      </w:r>
      <w:r w:rsidRPr="00361C06">
        <w:rPr>
          <w:rFonts w:ascii="Times New Roman" w:eastAsia="Calibri" w:hAnsi="Times New Roman" w:cs="Times New Roman"/>
          <w:sz w:val="12"/>
          <w:szCs w:val="12"/>
        </w:rPr>
        <w:t>в</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отношении</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территории:</w:t>
      </w:r>
    </w:p>
    <w:p w:rsidR="00361C06" w:rsidRPr="00361C06" w:rsidRDefault="006224DA"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w:t>
      </w:r>
      <w:r w:rsidR="00361C06" w:rsidRPr="00361C06">
        <w:rPr>
          <w:rFonts w:ascii="Times New Roman" w:eastAsia="Calibri" w:hAnsi="Times New Roman" w:cs="Times New Roman"/>
          <w:sz w:val="12"/>
          <w:szCs w:val="12"/>
        </w:rPr>
        <w:t>_______________________________________________________________________________________________</w:t>
      </w:r>
    </w:p>
    <w:p w:rsidR="00361C06" w:rsidRPr="00361C06" w:rsidRDefault="00361C06" w:rsidP="006224DA">
      <w:pPr>
        <w:tabs>
          <w:tab w:val="left" w:pos="284"/>
        </w:tabs>
        <w:spacing w:after="0" w:line="240" w:lineRule="auto"/>
        <w:jc w:val="center"/>
        <w:rPr>
          <w:rFonts w:ascii="Times New Roman" w:eastAsia="Calibri" w:hAnsi="Times New Roman" w:cs="Times New Roman"/>
          <w:bCs/>
          <w:iCs/>
          <w:sz w:val="12"/>
          <w:szCs w:val="12"/>
        </w:rPr>
      </w:pPr>
      <w:proofErr w:type="gramStart"/>
      <w:r w:rsidRPr="00361C06">
        <w:rPr>
          <w:rFonts w:ascii="Times New Roman" w:eastAsia="Calibri" w:hAnsi="Times New Roman" w:cs="Times New Roman"/>
          <w:bCs/>
          <w:iCs/>
          <w:sz w:val="12"/>
          <w:szCs w:val="12"/>
        </w:rPr>
        <w:t>(указывается описание местонахождения территории, описание границ территории,</w:t>
      </w:r>
      <w:proofErr w:type="gramEnd"/>
    </w:p>
    <w:p w:rsidR="00361C06" w:rsidRPr="00361C06" w:rsidRDefault="006224DA"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w:t>
      </w:r>
      <w:r w:rsidR="00361C06" w:rsidRPr="00361C06">
        <w:rPr>
          <w:rFonts w:ascii="Times New Roman" w:eastAsia="Calibri" w:hAnsi="Times New Roman" w:cs="Times New Roman"/>
          <w:sz w:val="12"/>
          <w:szCs w:val="12"/>
        </w:rPr>
        <w:t>согласно прилагаемой схеме.</w:t>
      </w:r>
    </w:p>
    <w:p w:rsidR="00361C06" w:rsidRPr="00361C06" w:rsidRDefault="00361C06" w:rsidP="006224DA">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ориентировочная площадь территории)</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1. Цель разработки документации по планировке территории:</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__________________________________________________________________________________________________________</w:t>
      </w:r>
      <w:r w:rsidR="006224DA">
        <w:rPr>
          <w:rFonts w:ascii="Times New Roman" w:eastAsia="Calibri" w:hAnsi="Times New Roman" w:cs="Times New Roman"/>
          <w:sz w:val="12"/>
          <w:szCs w:val="12"/>
        </w:rPr>
        <w:t>___________________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2. Предполагаемое назначение и параметры развития территории,</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характеристики планируемого к размещению объекта</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(объектов),_______________________________</w:t>
      </w:r>
      <w:r w:rsidR="006224DA">
        <w:rPr>
          <w:rFonts w:ascii="Times New Roman" w:eastAsia="Calibri" w:hAnsi="Times New Roman" w:cs="Times New Roman"/>
          <w:sz w:val="12"/>
          <w:szCs w:val="12"/>
        </w:rPr>
        <w:t>_____________________________________________________________________</w:t>
      </w:r>
      <w:r w:rsidRPr="00361C06">
        <w:rPr>
          <w:rFonts w:ascii="Times New Roman" w:eastAsia="Calibri" w:hAnsi="Times New Roman" w:cs="Times New Roman"/>
          <w:sz w:val="12"/>
          <w:szCs w:val="12"/>
        </w:rPr>
        <w:t>_______________</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3. Планируемый срок разработки документации </w:t>
      </w:r>
      <w:r w:rsidR="006224DA">
        <w:rPr>
          <w:rFonts w:ascii="Times New Roman" w:eastAsia="Calibri" w:hAnsi="Times New Roman" w:cs="Times New Roman"/>
          <w:sz w:val="12"/>
          <w:szCs w:val="12"/>
        </w:rPr>
        <w:t>по</w:t>
      </w:r>
      <w:r w:rsidRPr="00361C06">
        <w:rPr>
          <w:rFonts w:ascii="Times New Roman" w:eastAsia="Calibri" w:hAnsi="Times New Roman" w:cs="Times New Roman"/>
          <w:sz w:val="12"/>
          <w:szCs w:val="12"/>
        </w:rPr>
        <w:t xml:space="preserve"> планировке</w:t>
      </w:r>
      <w:r w:rsidR="006224DA">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территории _________________________</w:t>
      </w:r>
      <w:r w:rsidR="006224DA">
        <w:rPr>
          <w:rFonts w:ascii="Times New Roman" w:eastAsia="Calibri" w:hAnsi="Times New Roman" w:cs="Times New Roman"/>
          <w:sz w:val="12"/>
          <w:szCs w:val="12"/>
        </w:rPr>
        <w:t>______________________________</w:t>
      </w:r>
    </w:p>
    <w:p w:rsidR="00361C06" w:rsidRPr="00361C06" w:rsidRDefault="006224DA" w:rsidP="00622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361C06" w:rsidRPr="00361C06">
        <w:rPr>
          <w:rFonts w:ascii="Times New Roman" w:eastAsia="Calibri" w:hAnsi="Times New Roman" w:cs="Times New Roman"/>
          <w:sz w:val="12"/>
          <w:szCs w:val="12"/>
        </w:rPr>
        <w:t>Источник финансирования работ по подготовке документации по планировке территории</w:t>
      </w:r>
      <w:r>
        <w:rPr>
          <w:rFonts w:ascii="Times New Roman" w:eastAsia="Calibri" w:hAnsi="Times New Roman" w:cs="Times New Roman"/>
          <w:sz w:val="12"/>
          <w:szCs w:val="12"/>
        </w:rPr>
        <w:t>_________________________________________</w:t>
      </w:r>
    </w:p>
    <w:p w:rsidR="00361C06" w:rsidRPr="00361C06" w:rsidRDefault="006224DA" w:rsidP="006224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361C06" w:rsidRPr="00361C06">
        <w:rPr>
          <w:rFonts w:ascii="Times New Roman" w:eastAsia="Calibri" w:hAnsi="Times New Roman" w:cs="Times New Roman"/>
          <w:sz w:val="12"/>
          <w:szCs w:val="12"/>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____________________________________________________________________</w:t>
      </w:r>
      <w:r>
        <w:rPr>
          <w:rFonts w:ascii="Times New Roman" w:eastAsia="Calibri" w:hAnsi="Times New Roman" w:cs="Times New Roman"/>
          <w:sz w:val="12"/>
          <w:szCs w:val="12"/>
        </w:rPr>
        <w:t>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________________________________________________________________________________________</w:t>
      </w:r>
      <w:r w:rsidR="006224DA">
        <w:rPr>
          <w:rFonts w:ascii="Times New Roman" w:eastAsia="Calibri" w:hAnsi="Times New Roman" w:cs="Times New Roman"/>
          <w:bCs/>
          <w:iCs/>
          <w:sz w:val="12"/>
          <w:szCs w:val="12"/>
        </w:rPr>
        <w:t>_____________________________________</w:t>
      </w:r>
    </w:p>
    <w:p w:rsidR="006224DA" w:rsidRDefault="00361C06" w:rsidP="006224DA">
      <w:pPr>
        <w:tabs>
          <w:tab w:val="left" w:pos="284"/>
        </w:tabs>
        <w:spacing w:after="0" w:line="240" w:lineRule="auto"/>
        <w:jc w:val="center"/>
        <w:rPr>
          <w:rFonts w:ascii="Times New Roman" w:eastAsia="Calibri" w:hAnsi="Times New Roman" w:cs="Times New Roman"/>
          <w:bCs/>
          <w:iCs/>
          <w:sz w:val="12"/>
          <w:szCs w:val="12"/>
        </w:rPr>
      </w:pPr>
      <w:proofErr w:type="gramStart"/>
      <w:r w:rsidRPr="00361C06">
        <w:rPr>
          <w:rFonts w:ascii="Times New Roman" w:eastAsia="Calibri" w:hAnsi="Times New Roman" w:cs="Times New Roman"/>
          <w:bCs/>
          <w:iCs/>
          <w:sz w:val="12"/>
          <w:szCs w:val="12"/>
        </w:rPr>
        <w:t>(указывается в случае, если необходимость выполнения инженерных изысканий</w:t>
      </w:r>
      <w:proofErr w:type="gramEnd"/>
    </w:p>
    <w:p w:rsidR="00361C06" w:rsidRPr="00361C06" w:rsidRDefault="00361C06" w:rsidP="006224DA">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для подготовки документации по планировке территории отсутствует)</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К заявлению прилагаются следующие документы:</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(указывается перечень прилагаемых документов)</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p>
    <w:p w:rsid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Результат предоставления муниципальной услуги, прошу предоставить:</w:t>
      </w:r>
    </w:p>
    <w:p w:rsidR="006224DA" w:rsidRPr="00361C06" w:rsidRDefault="006224DA" w:rsidP="006224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361C06" w:rsidRPr="00361C06" w:rsidRDefault="00361C06" w:rsidP="006224DA">
      <w:pPr>
        <w:tabs>
          <w:tab w:val="left" w:pos="284"/>
        </w:tabs>
        <w:spacing w:after="0" w:line="240" w:lineRule="auto"/>
        <w:ind w:firstLine="284"/>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(указать способ получения результата предоставления муниципальной услуги)</w:t>
      </w:r>
    </w:p>
    <w:p w:rsidR="00361C06" w:rsidRPr="00361C06" w:rsidRDefault="00361C06" w:rsidP="00361C06">
      <w:pPr>
        <w:tabs>
          <w:tab w:val="left" w:pos="284"/>
        </w:tabs>
        <w:spacing w:after="0" w:line="240" w:lineRule="auto"/>
        <w:jc w:val="both"/>
        <w:rPr>
          <w:rFonts w:ascii="Times New Roman" w:eastAsia="Calibri" w:hAnsi="Times New Roman" w:cs="Times New Roman"/>
          <w:bCs/>
          <w:iCs/>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________________                _________________________       _____________________________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         (дата)                                             (подпись)                                               (ФИО)</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361C06" w:rsidRDefault="00361C06" w:rsidP="006224DA">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ОБЗОРНАЯ СХЕМА</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tbl>
      <w:tblPr>
        <w:tblStyle w:val="af2"/>
        <w:tblW w:w="5000" w:type="pct"/>
        <w:tblCellMar>
          <w:left w:w="0" w:type="dxa"/>
          <w:right w:w="0" w:type="dxa"/>
        </w:tblCellMar>
        <w:tblLook w:val="04A0" w:firstRow="1" w:lastRow="0" w:firstColumn="1" w:lastColumn="0" w:noHBand="0" w:noVBand="1"/>
      </w:tblPr>
      <w:tblGrid>
        <w:gridCol w:w="7523"/>
      </w:tblGrid>
      <w:tr w:rsidR="00361C06" w:rsidRPr="00361C06" w:rsidTr="006224DA">
        <w:trPr>
          <w:trHeight w:val="201"/>
        </w:trPr>
        <w:tc>
          <w:tcPr>
            <w:tcW w:w="5000" w:type="pct"/>
          </w:tcPr>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p w:rsidR="00361C06" w:rsidRPr="00361C06" w:rsidRDefault="00361C06" w:rsidP="00361C06">
            <w:pPr>
              <w:tabs>
                <w:tab w:val="left" w:pos="284"/>
              </w:tabs>
              <w:jc w:val="both"/>
              <w:rPr>
                <w:rFonts w:ascii="Times New Roman" w:eastAsia="Calibri" w:hAnsi="Times New Roman" w:cs="Times New Roman"/>
                <w:b/>
                <w:sz w:val="12"/>
                <w:szCs w:val="12"/>
              </w:rPr>
            </w:pPr>
          </w:p>
        </w:tc>
      </w:tr>
    </w:tbl>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Приложение №2</w:t>
      </w: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 xml:space="preserve">к Административному регламенту предоставления </w:t>
      </w: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 xml:space="preserve">муниципальной услуги </w:t>
      </w:r>
      <w:r w:rsidRPr="006224DA">
        <w:rPr>
          <w:rFonts w:ascii="Times New Roman" w:eastAsia="Calibri" w:hAnsi="Times New Roman" w:cs="Times New Roman"/>
          <w:bCs/>
          <w:i/>
          <w:iCs/>
          <w:sz w:val="12"/>
          <w:szCs w:val="12"/>
        </w:rPr>
        <w:t>«</w:t>
      </w:r>
      <w:r w:rsidRPr="006224DA">
        <w:rPr>
          <w:rFonts w:ascii="Times New Roman" w:eastAsia="Calibri" w:hAnsi="Times New Roman" w:cs="Times New Roman"/>
          <w:i/>
          <w:sz w:val="12"/>
          <w:szCs w:val="12"/>
        </w:rPr>
        <w:t>Подготовка и утверждение документации</w:t>
      </w: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 xml:space="preserve"> по планировке территории» на территории</w:t>
      </w:r>
    </w:p>
    <w:p w:rsidR="00361C06" w:rsidRPr="006224DA" w:rsidRDefault="00361C06" w:rsidP="006224DA">
      <w:pPr>
        <w:tabs>
          <w:tab w:val="left" w:pos="284"/>
        </w:tabs>
        <w:spacing w:after="0" w:line="240" w:lineRule="auto"/>
        <w:jc w:val="right"/>
        <w:rPr>
          <w:rFonts w:ascii="Times New Roman" w:eastAsia="Calibri" w:hAnsi="Times New Roman" w:cs="Times New Roman"/>
          <w:i/>
          <w:sz w:val="12"/>
          <w:szCs w:val="12"/>
        </w:rPr>
      </w:pPr>
      <w:r w:rsidRPr="006224DA">
        <w:rPr>
          <w:rFonts w:ascii="Times New Roman" w:eastAsia="Calibri" w:hAnsi="Times New Roman" w:cs="Times New Roman"/>
          <w:i/>
          <w:sz w:val="12"/>
          <w:szCs w:val="12"/>
        </w:rPr>
        <w:t xml:space="preserve"> муниципального района Сергиевский Самарской области</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6224DA" w:rsidRPr="00361C06" w:rsidRDefault="006224DA" w:rsidP="006224DA">
      <w:pPr>
        <w:tabs>
          <w:tab w:val="left" w:pos="284"/>
        </w:tabs>
        <w:spacing w:after="0" w:line="240" w:lineRule="auto"/>
        <w:jc w:val="right"/>
        <w:rPr>
          <w:rFonts w:ascii="Times New Roman" w:eastAsia="Calibri" w:hAnsi="Times New Roman" w:cs="Times New Roman"/>
          <w:sz w:val="12"/>
          <w:szCs w:val="12"/>
        </w:rPr>
      </w:pPr>
      <w:r w:rsidRPr="00361C06">
        <w:rPr>
          <w:rFonts w:ascii="Times New Roman" w:eastAsia="Calibri" w:hAnsi="Times New Roman" w:cs="Times New Roman"/>
          <w:sz w:val="12"/>
          <w:szCs w:val="12"/>
        </w:rPr>
        <w:t>в____________________________</w:t>
      </w:r>
      <w:r>
        <w:rPr>
          <w:rFonts w:ascii="Times New Roman" w:eastAsia="Calibri" w:hAnsi="Times New Roman" w:cs="Times New Roman"/>
          <w:sz w:val="12"/>
          <w:szCs w:val="12"/>
        </w:rPr>
        <w:t>_________________</w:t>
      </w:r>
    </w:p>
    <w:p w:rsidR="006224DA" w:rsidRPr="00361C06"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(наименование органа местного самоуправления)</w:t>
      </w:r>
    </w:p>
    <w:p w:rsidR="006224DA" w:rsidRPr="00361C06" w:rsidRDefault="006224DA" w:rsidP="006224DA">
      <w:pPr>
        <w:tabs>
          <w:tab w:val="left" w:pos="284"/>
        </w:tabs>
        <w:spacing w:after="0" w:line="240" w:lineRule="auto"/>
        <w:jc w:val="right"/>
        <w:rPr>
          <w:rFonts w:ascii="Times New Roman" w:eastAsia="Calibri" w:hAnsi="Times New Roman" w:cs="Times New Roman"/>
          <w:b/>
          <w:bCs/>
          <w:sz w:val="12"/>
          <w:szCs w:val="12"/>
        </w:rPr>
      </w:pPr>
      <w:r>
        <w:rPr>
          <w:rFonts w:ascii="Times New Roman" w:eastAsia="Calibri" w:hAnsi="Times New Roman" w:cs="Times New Roman"/>
          <w:b/>
          <w:bCs/>
          <w:sz w:val="12"/>
          <w:szCs w:val="12"/>
        </w:rPr>
        <w:t>От___________________________________________</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proofErr w:type="gramStart"/>
      <w:r w:rsidRPr="00361C06">
        <w:rPr>
          <w:rFonts w:ascii="Times New Roman" w:eastAsia="Calibri" w:hAnsi="Times New Roman" w:cs="Times New Roman"/>
          <w:bCs/>
          <w:iCs/>
          <w:sz w:val="12"/>
          <w:szCs w:val="12"/>
        </w:rPr>
        <w:t xml:space="preserve">(для заявителя юридического лица - полное наименование, </w:t>
      </w:r>
      <w:proofErr w:type="gramEnd"/>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организационно-правовая форма, сведения о</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государственной регистрации, место нахождения,</w:t>
      </w:r>
    </w:p>
    <w:p w:rsidR="006224DA" w:rsidRPr="00361C06"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контактная информация: телефон, эл. почта;</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физического лица - фамилия, имя, отчество, </w:t>
      </w:r>
    </w:p>
    <w:p w:rsidR="006224DA"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паспортные данные, регистрация по месту жительства,</w:t>
      </w:r>
    </w:p>
    <w:p w:rsidR="006224DA" w:rsidRPr="00361C06" w:rsidRDefault="006224DA" w:rsidP="006224DA">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адрес фактического проживания телефон)</w:t>
      </w:r>
    </w:p>
    <w:p w:rsidR="00361C06" w:rsidRPr="00361C06" w:rsidRDefault="00361C06" w:rsidP="006224DA">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lastRenderedPageBreak/>
        <w:t>Заявление</w:t>
      </w:r>
    </w:p>
    <w:p w:rsidR="00361C06" w:rsidRPr="00361C06" w:rsidRDefault="00361C06" w:rsidP="006224DA">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об утверждении документации по планировке территории</w:t>
      </w:r>
    </w:p>
    <w:p w:rsidR="00361C06" w:rsidRPr="00361C06" w:rsidRDefault="00361C06" w:rsidP="00361C06">
      <w:pPr>
        <w:tabs>
          <w:tab w:val="left" w:pos="284"/>
        </w:tabs>
        <w:spacing w:after="0" w:line="240" w:lineRule="auto"/>
        <w:jc w:val="both"/>
        <w:rPr>
          <w:rFonts w:ascii="Times New Roman" w:eastAsia="Calibri" w:hAnsi="Times New Roman" w:cs="Times New Roman"/>
          <w:b/>
          <w:bCs/>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Прошу утвердить документацию по планировке территории </w:t>
      </w:r>
      <w:r w:rsidRPr="00361C06">
        <w:rPr>
          <w:rFonts w:ascii="Times New Roman" w:eastAsia="Calibri" w:hAnsi="Times New Roman" w:cs="Times New Roman"/>
          <w:i/>
          <w:sz w:val="12"/>
          <w:szCs w:val="12"/>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361C06">
        <w:rPr>
          <w:rFonts w:ascii="Times New Roman" w:eastAsia="Calibri" w:hAnsi="Times New Roman" w:cs="Times New Roman"/>
          <w:sz w:val="12"/>
          <w:szCs w:val="12"/>
        </w:rPr>
        <w:t xml:space="preserve"> в границах:</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________________________________________________________________</w:t>
      </w:r>
      <w:r w:rsidR="006224DA">
        <w:rPr>
          <w:rFonts w:ascii="Times New Roman" w:eastAsia="Calibri" w:hAnsi="Times New Roman" w:cs="Times New Roman"/>
          <w:sz w:val="12"/>
          <w:szCs w:val="12"/>
        </w:rPr>
        <w:t>_____________________________________________________________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Сведения о принятом </w:t>
      </w:r>
      <w:proofErr w:type="gramStart"/>
      <w:r w:rsidRPr="00361C06">
        <w:rPr>
          <w:rFonts w:ascii="Times New Roman" w:eastAsia="Calibri" w:hAnsi="Times New Roman" w:cs="Times New Roman"/>
          <w:sz w:val="12"/>
          <w:szCs w:val="12"/>
        </w:rPr>
        <w:t>решении</w:t>
      </w:r>
      <w:proofErr w:type="gramEnd"/>
      <w:r w:rsidRPr="00361C06">
        <w:rPr>
          <w:rFonts w:ascii="Times New Roman" w:eastAsia="Calibri" w:hAnsi="Times New Roman" w:cs="Times New Roman"/>
          <w:sz w:val="12"/>
          <w:szCs w:val="12"/>
        </w:rPr>
        <w:t xml:space="preserve"> о подготовке докуме</w:t>
      </w:r>
      <w:r w:rsidR="006224DA">
        <w:rPr>
          <w:rFonts w:ascii="Times New Roman" w:eastAsia="Calibri" w:hAnsi="Times New Roman" w:cs="Times New Roman"/>
          <w:sz w:val="12"/>
          <w:szCs w:val="12"/>
        </w:rPr>
        <w:t>нтации по планировке территории______________________________________________</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К заявлению прилагаются следующие документы:</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(указывается перечень прилагаемых документов)</w:t>
      </w: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p>
    <w:p w:rsidR="00361C06" w:rsidRPr="00361C06" w:rsidRDefault="00361C06" w:rsidP="006224DA">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Результат предоставления муниципальной услуги,</w:t>
      </w:r>
      <w:r w:rsidR="00886445">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прошу предоставить: ________________________________________________</w:t>
      </w:r>
      <w:r w:rsidR="00886445">
        <w:rPr>
          <w:rFonts w:ascii="Times New Roman" w:eastAsia="Calibri" w:hAnsi="Times New Roman" w:cs="Times New Roman"/>
          <w:sz w:val="12"/>
          <w:szCs w:val="12"/>
        </w:rPr>
        <w:t>__________</w:t>
      </w:r>
    </w:p>
    <w:p w:rsidR="00361C06" w:rsidRPr="00361C06" w:rsidRDefault="00361C06" w:rsidP="00886445">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(указать способ получения результата предоставления муниципальной услуги)</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r w:rsidRPr="00361C06">
        <w:rPr>
          <w:rFonts w:ascii="Times New Roman" w:eastAsia="Calibri" w:hAnsi="Times New Roman" w:cs="Times New Roman"/>
          <w:b/>
          <w:sz w:val="12"/>
          <w:szCs w:val="12"/>
        </w:rPr>
        <w:t>___________                           _____________                ____________________</w:t>
      </w:r>
    </w:p>
    <w:p w:rsidR="00361C06" w:rsidRPr="00361C06" w:rsidRDefault="00886445"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61C06" w:rsidRPr="00361C06">
        <w:rPr>
          <w:rFonts w:ascii="Times New Roman" w:eastAsia="Calibri" w:hAnsi="Times New Roman" w:cs="Times New Roman"/>
          <w:sz w:val="12"/>
          <w:szCs w:val="12"/>
        </w:rPr>
        <w:t>(дата)                                         (подпись)                                   (ФИО)</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Приложение №3</w:t>
      </w: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к Административному регламенту предоставления</w:t>
      </w: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 xml:space="preserve">муниципальной услуги </w:t>
      </w:r>
      <w:r w:rsidRPr="00886445">
        <w:rPr>
          <w:rFonts w:ascii="Times New Roman" w:eastAsia="Calibri" w:hAnsi="Times New Roman" w:cs="Times New Roman"/>
          <w:bCs/>
          <w:i/>
          <w:iCs/>
          <w:sz w:val="12"/>
          <w:szCs w:val="12"/>
        </w:rPr>
        <w:t>«</w:t>
      </w:r>
      <w:r w:rsidRPr="00886445">
        <w:rPr>
          <w:rFonts w:ascii="Times New Roman" w:eastAsia="Calibri" w:hAnsi="Times New Roman" w:cs="Times New Roman"/>
          <w:i/>
          <w:sz w:val="12"/>
          <w:szCs w:val="12"/>
        </w:rPr>
        <w:t>Подготовка и утверждение документации</w:t>
      </w: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по планировке территории» на территории</w:t>
      </w:r>
    </w:p>
    <w:p w:rsidR="00361C06" w:rsidRPr="00886445" w:rsidRDefault="00361C06" w:rsidP="00886445">
      <w:pPr>
        <w:tabs>
          <w:tab w:val="left" w:pos="284"/>
        </w:tabs>
        <w:spacing w:after="0" w:line="240" w:lineRule="auto"/>
        <w:jc w:val="right"/>
        <w:rPr>
          <w:rFonts w:ascii="Times New Roman" w:eastAsia="Calibri" w:hAnsi="Times New Roman" w:cs="Times New Roman"/>
          <w:i/>
          <w:sz w:val="12"/>
          <w:szCs w:val="12"/>
        </w:rPr>
      </w:pPr>
      <w:r w:rsidRPr="00886445">
        <w:rPr>
          <w:rFonts w:ascii="Times New Roman" w:eastAsia="Calibri" w:hAnsi="Times New Roman" w:cs="Times New Roman"/>
          <w:i/>
          <w:sz w:val="12"/>
          <w:szCs w:val="12"/>
        </w:rPr>
        <w:t>муниципального района Сергиевский Самарской области</w:t>
      </w:r>
    </w:p>
    <w:p w:rsidR="00886445" w:rsidRDefault="00886445" w:rsidP="00886445">
      <w:pPr>
        <w:tabs>
          <w:tab w:val="left" w:pos="284"/>
        </w:tabs>
        <w:spacing w:after="0" w:line="240" w:lineRule="auto"/>
        <w:jc w:val="right"/>
        <w:rPr>
          <w:rFonts w:ascii="Times New Roman" w:eastAsia="Calibri" w:hAnsi="Times New Roman" w:cs="Times New Roman"/>
          <w:sz w:val="12"/>
          <w:szCs w:val="12"/>
        </w:rPr>
      </w:pPr>
    </w:p>
    <w:p w:rsidR="00886445" w:rsidRPr="00361C06" w:rsidRDefault="00886445" w:rsidP="00886445">
      <w:pPr>
        <w:tabs>
          <w:tab w:val="left" w:pos="284"/>
        </w:tabs>
        <w:spacing w:after="0" w:line="240" w:lineRule="auto"/>
        <w:jc w:val="right"/>
        <w:rPr>
          <w:rFonts w:ascii="Times New Roman" w:eastAsia="Calibri" w:hAnsi="Times New Roman" w:cs="Times New Roman"/>
          <w:sz w:val="12"/>
          <w:szCs w:val="12"/>
        </w:rPr>
      </w:pPr>
      <w:r w:rsidRPr="00361C06">
        <w:rPr>
          <w:rFonts w:ascii="Times New Roman" w:eastAsia="Calibri" w:hAnsi="Times New Roman" w:cs="Times New Roman"/>
          <w:sz w:val="12"/>
          <w:szCs w:val="12"/>
        </w:rPr>
        <w:t>в____________________________</w:t>
      </w:r>
      <w:r>
        <w:rPr>
          <w:rFonts w:ascii="Times New Roman" w:eastAsia="Calibri" w:hAnsi="Times New Roman" w:cs="Times New Roman"/>
          <w:sz w:val="12"/>
          <w:szCs w:val="12"/>
        </w:rPr>
        <w:t>_________________</w:t>
      </w:r>
    </w:p>
    <w:p w:rsidR="00886445" w:rsidRPr="00361C06"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(наименование органа местного самоуправления)</w:t>
      </w:r>
    </w:p>
    <w:p w:rsidR="00886445" w:rsidRPr="00361C06" w:rsidRDefault="00886445" w:rsidP="00886445">
      <w:pPr>
        <w:tabs>
          <w:tab w:val="left" w:pos="284"/>
        </w:tabs>
        <w:spacing w:after="0" w:line="240" w:lineRule="auto"/>
        <w:jc w:val="right"/>
        <w:rPr>
          <w:rFonts w:ascii="Times New Roman" w:eastAsia="Calibri" w:hAnsi="Times New Roman" w:cs="Times New Roman"/>
          <w:b/>
          <w:bCs/>
          <w:sz w:val="12"/>
          <w:szCs w:val="12"/>
        </w:rPr>
      </w:pPr>
      <w:r>
        <w:rPr>
          <w:rFonts w:ascii="Times New Roman" w:eastAsia="Calibri" w:hAnsi="Times New Roman" w:cs="Times New Roman"/>
          <w:b/>
          <w:bCs/>
          <w:sz w:val="12"/>
          <w:szCs w:val="12"/>
        </w:rPr>
        <w:t>От___________________________________________</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proofErr w:type="gramStart"/>
      <w:r w:rsidRPr="00361C06">
        <w:rPr>
          <w:rFonts w:ascii="Times New Roman" w:eastAsia="Calibri" w:hAnsi="Times New Roman" w:cs="Times New Roman"/>
          <w:bCs/>
          <w:iCs/>
          <w:sz w:val="12"/>
          <w:szCs w:val="12"/>
        </w:rPr>
        <w:t xml:space="preserve">(для заявителя юридического лица - полное наименование, </w:t>
      </w:r>
      <w:proofErr w:type="gramEnd"/>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организационно-правовая форма, сведения о</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государственной регистрации, место нахождения,</w:t>
      </w:r>
    </w:p>
    <w:p w:rsidR="00886445" w:rsidRPr="00361C06"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контактная информация: телефон, эл. почта;</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для заявителя физического лица - фамилия, имя, отчество, </w:t>
      </w:r>
    </w:p>
    <w:p w:rsidR="00886445"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паспортные данные, регистрация по месту жительства,</w:t>
      </w:r>
    </w:p>
    <w:p w:rsidR="00886445" w:rsidRPr="00361C06" w:rsidRDefault="00886445" w:rsidP="00886445">
      <w:pPr>
        <w:tabs>
          <w:tab w:val="left" w:pos="284"/>
        </w:tabs>
        <w:spacing w:after="0" w:line="240" w:lineRule="auto"/>
        <w:jc w:val="right"/>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 xml:space="preserve"> адрес фактического проживания телефон)</w:t>
      </w:r>
    </w:p>
    <w:p w:rsidR="00361C06" w:rsidRPr="00361C06" w:rsidRDefault="00361C06" w:rsidP="00886445">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Заявление</w:t>
      </w:r>
    </w:p>
    <w:p w:rsidR="00361C06" w:rsidRPr="00361C06" w:rsidRDefault="00361C06" w:rsidP="00886445">
      <w:pPr>
        <w:tabs>
          <w:tab w:val="left" w:pos="284"/>
        </w:tabs>
        <w:spacing w:after="0" w:line="240" w:lineRule="auto"/>
        <w:jc w:val="center"/>
        <w:rPr>
          <w:rFonts w:ascii="Times New Roman" w:eastAsia="Calibri" w:hAnsi="Times New Roman" w:cs="Times New Roman"/>
          <w:b/>
          <w:bCs/>
          <w:sz w:val="12"/>
          <w:szCs w:val="12"/>
        </w:rPr>
      </w:pPr>
      <w:proofErr w:type="gramStart"/>
      <w:r w:rsidRPr="00361C06">
        <w:rPr>
          <w:rFonts w:ascii="Times New Roman" w:eastAsia="Calibri" w:hAnsi="Times New Roman" w:cs="Times New Roman"/>
          <w:b/>
          <w:bCs/>
          <w:sz w:val="12"/>
          <w:szCs w:val="12"/>
        </w:rPr>
        <w:t>о принятии решения о подготовке документации по внесению изменений в документацию по планировке</w:t>
      </w:r>
      <w:proofErr w:type="gramEnd"/>
      <w:r w:rsidRPr="00361C06">
        <w:rPr>
          <w:rFonts w:ascii="Times New Roman" w:eastAsia="Calibri" w:hAnsi="Times New Roman" w:cs="Times New Roman"/>
          <w:b/>
          <w:bCs/>
          <w:sz w:val="12"/>
          <w:szCs w:val="12"/>
        </w:rPr>
        <w:t xml:space="preserve"> территории</w:t>
      </w:r>
    </w:p>
    <w:p w:rsidR="00361C06" w:rsidRPr="00361C06" w:rsidRDefault="00361C06" w:rsidP="00886445">
      <w:pPr>
        <w:tabs>
          <w:tab w:val="left" w:pos="284"/>
        </w:tabs>
        <w:spacing w:after="0" w:line="240" w:lineRule="auto"/>
        <w:jc w:val="center"/>
        <w:rPr>
          <w:rFonts w:ascii="Times New Roman" w:eastAsia="Calibri" w:hAnsi="Times New Roman" w:cs="Times New Roman"/>
          <w:b/>
          <w:bCs/>
          <w:sz w:val="12"/>
          <w:szCs w:val="12"/>
        </w:rPr>
      </w:pP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Прошу принять решение о подготовке документации по внесению изменений в документацию по планировке территории </w:t>
      </w:r>
      <w:r w:rsidRPr="00361C06">
        <w:rPr>
          <w:rFonts w:ascii="Times New Roman" w:eastAsia="Calibri" w:hAnsi="Times New Roman" w:cs="Times New Roman"/>
          <w:i/>
          <w:sz w:val="12"/>
          <w:szCs w:val="12"/>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361C06">
        <w:rPr>
          <w:rFonts w:ascii="Times New Roman" w:eastAsia="Calibri" w:hAnsi="Times New Roman" w:cs="Times New Roman"/>
          <w:sz w:val="12"/>
          <w:szCs w:val="12"/>
        </w:rPr>
        <w:t>, утвержденной:</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_________________________________________________________________</w:t>
      </w:r>
      <w:r w:rsidR="00886445">
        <w:rPr>
          <w:rFonts w:ascii="Times New Roman" w:eastAsia="Calibri" w:hAnsi="Times New Roman" w:cs="Times New Roman"/>
          <w:sz w:val="12"/>
          <w:szCs w:val="12"/>
        </w:rPr>
        <w:t>___________________________________________________________</w:t>
      </w:r>
    </w:p>
    <w:p w:rsidR="00361C06" w:rsidRPr="00361C06" w:rsidRDefault="00361C06" w:rsidP="00886445">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(указываются реквизиты решения об утверждении документации по планировке территории)</w:t>
      </w:r>
    </w:p>
    <w:p w:rsidR="00361C06" w:rsidRPr="00361C06" w:rsidRDefault="00361C06" w:rsidP="00361C06">
      <w:pPr>
        <w:tabs>
          <w:tab w:val="left" w:pos="284"/>
        </w:tabs>
        <w:spacing w:after="0" w:line="240" w:lineRule="auto"/>
        <w:jc w:val="both"/>
        <w:rPr>
          <w:rFonts w:ascii="Times New Roman" w:eastAsia="Calibri" w:hAnsi="Times New Roman" w:cs="Times New Roman"/>
          <w:b/>
          <w:bCs/>
          <w:i/>
          <w:iCs/>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в отношении территории (ее отдельных частей)</w:t>
      </w:r>
      <w:r w:rsidR="00886445">
        <w:rPr>
          <w:rFonts w:ascii="Times New Roman" w:eastAsia="Calibri" w:hAnsi="Times New Roman" w:cs="Times New Roman"/>
          <w:sz w:val="12"/>
          <w:szCs w:val="12"/>
        </w:rPr>
        <w:t>___________________________________________________________________________________</w:t>
      </w:r>
      <w:r w:rsidRPr="00361C06">
        <w:rPr>
          <w:rFonts w:ascii="Times New Roman" w:eastAsia="Calibri" w:hAnsi="Times New Roman" w:cs="Times New Roman"/>
          <w:sz w:val="12"/>
          <w:szCs w:val="12"/>
        </w:rPr>
        <w:t>.</w:t>
      </w:r>
    </w:p>
    <w:p w:rsidR="00361C06" w:rsidRPr="00361C06" w:rsidRDefault="00361C06" w:rsidP="00886445">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кадастровый номер</w:t>
      </w:r>
    </w:p>
    <w:p w:rsidR="00361C06" w:rsidRPr="00361C06" w:rsidRDefault="00361C06" w:rsidP="00361C06">
      <w:pPr>
        <w:tabs>
          <w:tab w:val="left" w:pos="284"/>
        </w:tabs>
        <w:spacing w:after="0" w:line="240" w:lineRule="auto"/>
        <w:jc w:val="both"/>
        <w:rPr>
          <w:rFonts w:ascii="Times New Roman" w:eastAsia="Calibri" w:hAnsi="Times New Roman" w:cs="Times New Roman"/>
          <w:b/>
          <w:bCs/>
          <w:i/>
          <w:iCs/>
          <w:sz w:val="12"/>
          <w:szCs w:val="12"/>
        </w:rPr>
      </w:pPr>
      <w:r w:rsidRPr="00361C06">
        <w:rPr>
          <w:rFonts w:ascii="Times New Roman" w:eastAsia="Calibri" w:hAnsi="Times New Roman" w:cs="Times New Roman"/>
          <w:b/>
          <w:bCs/>
          <w:i/>
          <w:iCs/>
          <w:sz w:val="12"/>
          <w:szCs w:val="12"/>
        </w:rPr>
        <w:t>____________________________________________________________________</w:t>
      </w:r>
      <w:r w:rsidR="00886445">
        <w:rPr>
          <w:rFonts w:ascii="Times New Roman" w:eastAsia="Calibri" w:hAnsi="Times New Roman" w:cs="Times New Roman"/>
          <w:b/>
          <w:bCs/>
          <w:i/>
          <w:iCs/>
          <w:sz w:val="12"/>
          <w:szCs w:val="12"/>
        </w:rPr>
        <w:t>________________________________________________________</w:t>
      </w:r>
    </w:p>
    <w:p w:rsidR="00361C06" w:rsidRPr="00361C06" w:rsidRDefault="00361C06" w:rsidP="00886445">
      <w:pPr>
        <w:tabs>
          <w:tab w:val="left" w:pos="284"/>
        </w:tabs>
        <w:spacing w:after="0" w:line="240" w:lineRule="auto"/>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земельного участка или описание границ территории согласно прилагаемой схеме.</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1. Цель разработки документации по планировке территории:_______</w:t>
      </w:r>
      <w:r w:rsidR="00886445">
        <w:rPr>
          <w:rFonts w:ascii="Times New Roman" w:eastAsia="Calibri" w:hAnsi="Times New Roman" w:cs="Times New Roman"/>
          <w:sz w:val="12"/>
          <w:szCs w:val="12"/>
        </w:rPr>
        <w:t>___________________________________________________________</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2. Описание планируемых изменений в назначении и параметрах развития территории, характеристиках планируемого к размещению объекта (объектов)</w:t>
      </w:r>
      <w:r w:rsidR="00886445">
        <w:rPr>
          <w:rFonts w:ascii="Times New Roman" w:eastAsia="Calibri" w:hAnsi="Times New Roman" w:cs="Times New Roman"/>
          <w:sz w:val="12"/>
          <w:szCs w:val="12"/>
        </w:rPr>
        <w:t>_________________________________________</w:t>
      </w:r>
      <w:r w:rsidRPr="00361C06">
        <w:rPr>
          <w:rFonts w:ascii="Times New Roman" w:eastAsia="Calibri" w:hAnsi="Times New Roman" w:cs="Times New Roman"/>
          <w:sz w:val="12"/>
          <w:szCs w:val="12"/>
        </w:rPr>
        <w:t>__________________________________________________________________.</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3. Планируемый срок разработки документации по планировке</w:t>
      </w:r>
      <w:r w:rsidR="00886445">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территории</w:t>
      </w:r>
      <w:r w:rsidR="00886445">
        <w:rPr>
          <w:rFonts w:ascii="Times New Roman" w:eastAsia="Calibri" w:hAnsi="Times New Roman" w:cs="Times New Roman"/>
          <w:sz w:val="12"/>
          <w:szCs w:val="12"/>
        </w:rPr>
        <w:t>______________________________________________________</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4.</w:t>
      </w:r>
      <w:r w:rsidR="00886445">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Источник финансирования работ по подготовке документации по</w:t>
      </w:r>
      <w:r w:rsidR="00886445">
        <w:rPr>
          <w:rFonts w:ascii="Times New Roman" w:eastAsia="Calibri" w:hAnsi="Times New Roman" w:cs="Times New Roman"/>
          <w:sz w:val="12"/>
          <w:szCs w:val="12"/>
        </w:rPr>
        <w:t xml:space="preserve"> планировке территории________________________________________</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К заявлению прилагаются следующие документы:</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(указывается перечень прилагаемых документов)</w:t>
      </w: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p>
    <w:p w:rsidR="00361C06" w:rsidRPr="00361C06" w:rsidRDefault="00361C06" w:rsidP="00886445">
      <w:pPr>
        <w:tabs>
          <w:tab w:val="left" w:pos="284"/>
        </w:tabs>
        <w:spacing w:after="0" w:line="240" w:lineRule="auto"/>
        <w:ind w:firstLine="284"/>
        <w:jc w:val="both"/>
        <w:rPr>
          <w:rFonts w:ascii="Times New Roman" w:eastAsia="Calibri" w:hAnsi="Times New Roman" w:cs="Times New Roman"/>
          <w:sz w:val="12"/>
          <w:szCs w:val="12"/>
        </w:rPr>
      </w:pPr>
      <w:r w:rsidRPr="00361C06">
        <w:rPr>
          <w:rFonts w:ascii="Times New Roman" w:eastAsia="Calibri" w:hAnsi="Times New Roman" w:cs="Times New Roman"/>
          <w:sz w:val="12"/>
          <w:szCs w:val="12"/>
        </w:rPr>
        <w:t>Результат предоставления муниципальной услуги,</w:t>
      </w:r>
      <w:r w:rsidR="00886445">
        <w:rPr>
          <w:rFonts w:ascii="Times New Roman" w:eastAsia="Calibri" w:hAnsi="Times New Roman" w:cs="Times New Roman"/>
          <w:sz w:val="12"/>
          <w:szCs w:val="12"/>
        </w:rPr>
        <w:t xml:space="preserve"> </w:t>
      </w:r>
      <w:r w:rsidRPr="00361C06">
        <w:rPr>
          <w:rFonts w:ascii="Times New Roman" w:eastAsia="Calibri" w:hAnsi="Times New Roman" w:cs="Times New Roman"/>
          <w:sz w:val="12"/>
          <w:szCs w:val="12"/>
        </w:rPr>
        <w:t>прошу предоставить:</w:t>
      </w:r>
      <w:r w:rsidR="00886445">
        <w:rPr>
          <w:rFonts w:ascii="Times New Roman" w:eastAsia="Calibri" w:hAnsi="Times New Roman" w:cs="Times New Roman"/>
          <w:sz w:val="12"/>
          <w:szCs w:val="12"/>
        </w:rPr>
        <w:t>_________________________________________________________</w:t>
      </w:r>
      <w:r w:rsidRPr="00361C06">
        <w:rPr>
          <w:rFonts w:ascii="Times New Roman" w:eastAsia="Calibri" w:hAnsi="Times New Roman" w:cs="Times New Roman"/>
          <w:sz w:val="12"/>
          <w:szCs w:val="12"/>
        </w:rPr>
        <w:t>.</w:t>
      </w:r>
    </w:p>
    <w:p w:rsidR="00361C06" w:rsidRPr="00361C06" w:rsidRDefault="00361C06" w:rsidP="00003D80">
      <w:pPr>
        <w:tabs>
          <w:tab w:val="left" w:pos="284"/>
        </w:tabs>
        <w:spacing w:after="0" w:line="240" w:lineRule="auto"/>
        <w:ind w:firstLine="284"/>
        <w:jc w:val="center"/>
        <w:rPr>
          <w:rFonts w:ascii="Times New Roman" w:eastAsia="Calibri" w:hAnsi="Times New Roman" w:cs="Times New Roman"/>
          <w:bCs/>
          <w:iCs/>
          <w:sz w:val="12"/>
          <w:szCs w:val="12"/>
        </w:rPr>
      </w:pPr>
      <w:r w:rsidRPr="00361C06">
        <w:rPr>
          <w:rFonts w:ascii="Times New Roman" w:eastAsia="Calibri" w:hAnsi="Times New Roman" w:cs="Times New Roman"/>
          <w:bCs/>
          <w:iCs/>
          <w:sz w:val="12"/>
          <w:szCs w:val="12"/>
        </w:rPr>
        <w:t>(указать способ получения результата предоставления муниципальной услуги).</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r w:rsidRPr="00361C06">
        <w:rPr>
          <w:rFonts w:ascii="Times New Roman" w:eastAsia="Calibri" w:hAnsi="Times New Roman" w:cs="Times New Roman"/>
          <w:b/>
          <w:sz w:val="12"/>
          <w:szCs w:val="12"/>
        </w:rPr>
        <w:t>___________                           _____________                ____________________</w:t>
      </w:r>
    </w:p>
    <w:p w:rsidR="00361C06" w:rsidRPr="00361C06" w:rsidRDefault="00003D80"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61C06" w:rsidRPr="00361C06">
        <w:rPr>
          <w:rFonts w:ascii="Times New Roman" w:eastAsia="Calibri" w:hAnsi="Times New Roman" w:cs="Times New Roman"/>
          <w:sz w:val="12"/>
          <w:szCs w:val="12"/>
        </w:rPr>
        <w:t>(дата)                                       (подпись)                                 (ФИО)</w:t>
      </w:r>
    </w:p>
    <w:p w:rsidR="00361C06" w:rsidRPr="00361C06" w:rsidRDefault="00361C06" w:rsidP="00361C06">
      <w:pPr>
        <w:tabs>
          <w:tab w:val="left" w:pos="284"/>
        </w:tabs>
        <w:spacing w:after="0" w:line="240" w:lineRule="auto"/>
        <w:jc w:val="both"/>
        <w:rPr>
          <w:rFonts w:ascii="Times New Roman" w:eastAsia="Calibri" w:hAnsi="Times New Roman" w:cs="Times New Roman"/>
          <w:b/>
          <w:sz w:val="12"/>
          <w:szCs w:val="12"/>
        </w:rPr>
      </w:pP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Приложение №4</w:t>
      </w: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361C06" w:rsidRPr="00003D80" w:rsidRDefault="00361C06"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bl>
      <w:tblPr>
        <w:tblW w:w="493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7"/>
        <w:gridCol w:w="3058"/>
        <w:gridCol w:w="236"/>
        <w:gridCol w:w="840"/>
      </w:tblGrid>
      <w:tr w:rsidR="00361C06" w:rsidRPr="00361C06" w:rsidTr="00003D80">
        <w:tc>
          <w:tcPr>
            <w:tcW w:w="2291"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2709" w:type="pct"/>
            <w:gridSpan w:val="3"/>
            <w:tcBorders>
              <w:top w:val="nil"/>
              <w:left w:val="nil"/>
              <w:bottom w:val="nil"/>
              <w:right w:val="nil"/>
            </w:tcBorders>
          </w:tcPr>
          <w:p w:rsidR="00361C06" w:rsidRPr="00361C06" w:rsidRDefault="00361C06" w:rsidP="00003D80">
            <w:pPr>
              <w:tabs>
                <w:tab w:val="left" w:pos="284"/>
              </w:tabs>
              <w:spacing w:after="0" w:line="240" w:lineRule="auto"/>
              <w:jc w:val="right"/>
              <w:rPr>
                <w:rFonts w:ascii="Times New Roman" w:eastAsia="Calibri" w:hAnsi="Times New Roman" w:cs="Times New Roman"/>
                <w:sz w:val="12"/>
                <w:szCs w:val="12"/>
              </w:rPr>
            </w:pPr>
            <w:r w:rsidRPr="00361C06">
              <w:rPr>
                <w:rFonts w:ascii="Times New Roman" w:eastAsia="Calibri" w:hAnsi="Times New Roman" w:cs="Times New Roman"/>
                <w:sz w:val="12"/>
                <w:szCs w:val="12"/>
              </w:rPr>
              <w:t>УТВЕРЖДЕНО</w:t>
            </w:r>
          </w:p>
          <w:p w:rsidR="00361C06" w:rsidRPr="00361C06" w:rsidRDefault="00003D80" w:rsidP="00361C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w:t>
            </w:r>
          </w:p>
        </w:tc>
      </w:tr>
      <w:tr w:rsidR="00361C06" w:rsidRPr="00361C06" w:rsidTr="00003D80">
        <w:tc>
          <w:tcPr>
            <w:tcW w:w="2291"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2709" w:type="pct"/>
            <w:gridSpan w:val="3"/>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(вид документа органа, уполномоченного на принятие решения о подготовке документации по планировке территории)</w:t>
            </w:r>
          </w:p>
        </w:tc>
      </w:tr>
      <w:tr w:rsidR="00361C06" w:rsidRPr="00361C06" w:rsidTr="00003D80">
        <w:tc>
          <w:tcPr>
            <w:tcW w:w="2291"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2709" w:type="pct"/>
            <w:gridSpan w:val="3"/>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от "__" __________________________20__ г. N ____</w:t>
            </w:r>
          </w:p>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 xml:space="preserve">(дата и номер документа о принятии решения о подготовке документации </w:t>
            </w:r>
            <w:r w:rsidRPr="00361C06">
              <w:rPr>
                <w:rFonts w:ascii="Times New Roman" w:eastAsia="Calibri" w:hAnsi="Times New Roman" w:cs="Times New Roman"/>
                <w:sz w:val="12"/>
                <w:szCs w:val="12"/>
              </w:rPr>
              <w:lastRenderedPageBreak/>
              <w:t>по планировке территории)</w:t>
            </w:r>
          </w:p>
          <w:p w:rsidR="00361C06" w:rsidRPr="00361C06" w:rsidRDefault="00003D80" w:rsidP="00003D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w:t>
            </w:r>
          </w:p>
        </w:tc>
      </w:tr>
      <w:tr w:rsidR="00361C06" w:rsidRPr="00361C06" w:rsidTr="00003D80">
        <w:tc>
          <w:tcPr>
            <w:tcW w:w="2291"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2709" w:type="pct"/>
            <w:gridSpan w:val="3"/>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(должность уполномоченного лица органа, уполномоченного на принятие решения о подготовке документации по планировке территории)</w:t>
            </w:r>
          </w:p>
          <w:p w:rsidR="00361C06" w:rsidRPr="00361C06" w:rsidRDefault="00003D80" w:rsidP="00003D8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                 ___________</w:t>
            </w:r>
          </w:p>
        </w:tc>
      </w:tr>
      <w:tr w:rsidR="00003D80" w:rsidRPr="00361C06" w:rsidTr="00003D80">
        <w:tc>
          <w:tcPr>
            <w:tcW w:w="2291" w:type="pct"/>
            <w:tcBorders>
              <w:top w:val="nil"/>
              <w:left w:val="nil"/>
              <w:bottom w:val="nil"/>
              <w:right w:val="nil"/>
            </w:tcBorders>
          </w:tcPr>
          <w:p w:rsidR="00361C06" w:rsidRPr="00361C06" w:rsidRDefault="00003D80" w:rsidP="00361C06">
            <w:pPr>
              <w:tabs>
                <w:tab w:val="left" w:pos="284"/>
              </w:tabs>
              <w:spacing w:after="0" w:line="240" w:lineRule="auto"/>
              <w:jc w:val="both"/>
              <w:rPr>
                <w:rFonts w:ascii="Times New Roman" w:eastAsia="Calibri" w:hAnsi="Times New Roman" w:cs="Times New Roman"/>
                <w:sz w:val="12"/>
                <w:szCs w:val="12"/>
              </w:rPr>
            </w:pPr>
            <w:r w:rsidRPr="00003D80">
              <w:rPr>
                <w:rFonts w:ascii="Times New Roman" w:eastAsia="Calibri" w:hAnsi="Times New Roman" w:cs="Times New Roman"/>
                <w:b/>
                <w:noProof/>
                <w:sz w:val="12"/>
                <w:szCs w:val="12"/>
                <w:lang w:eastAsia="ru-RU"/>
              </w:rPr>
              <w:drawing>
                <wp:anchor distT="0" distB="0" distL="114300" distR="114300" simplePos="0" relativeHeight="251659264" behindDoc="0" locked="0" layoutInCell="1" allowOverlap="1" wp14:anchorId="3C8578EF" wp14:editId="677D30D4">
                  <wp:simplePos x="0" y="0"/>
                  <wp:positionH relativeFrom="column">
                    <wp:posOffset>468189</wp:posOffset>
                  </wp:positionH>
                  <wp:positionV relativeFrom="paragraph">
                    <wp:posOffset>2378710</wp:posOffset>
                  </wp:positionV>
                  <wp:extent cx="262393" cy="254193"/>
                  <wp:effectExtent l="0" t="0" r="0" b="0"/>
                  <wp:wrapNone/>
                  <wp:docPr id="8" name="Рисунок 1"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600black(clear)miniRamka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393" cy="254193"/>
                          </a:xfrm>
                          <a:prstGeom prst="rect">
                            <a:avLst/>
                          </a:prstGeom>
                          <a:noFill/>
                        </pic:spPr>
                      </pic:pic>
                    </a:graphicData>
                  </a:graphic>
                  <wp14:sizeRelH relativeFrom="margin">
                    <wp14:pctWidth>0</wp14:pctWidth>
                  </wp14:sizeRelH>
                  <wp14:sizeRelV relativeFrom="margin">
                    <wp14:pctHeight>0</wp14:pctHeight>
                  </wp14:sizeRelV>
                </wp:anchor>
              </w:drawing>
            </w:r>
          </w:p>
        </w:tc>
        <w:tc>
          <w:tcPr>
            <w:tcW w:w="2009" w:type="pct"/>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(подпись уполномоченного лица органа, уполномоченного на принятие решения о подготовке документации по планировке территории)</w:t>
            </w:r>
          </w:p>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М.П.</w:t>
            </w:r>
          </w:p>
        </w:tc>
        <w:tc>
          <w:tcPr>
            <w:tcW w:w="146" w:type="pct"/>
            <w:tcBorders>
              <w:top w:val="nil"/>
              <w:left w:val="nil"/>
              <w:bottom w:val="nil"/>
              <w:right w:val="nil"/>
            </w:tcBorders>
          </w:tcPr>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c>
        <w:tc>
          <w:tcPr>
            <w:tcW w:w="554" w:type="pct"/>
            <w:tcBorders>
              <w:top w:val="nil"/>
              <w:left w:val="nil"/>
              <w:bottom w:val="nil"/>
              <w:right w:val="nil"/>
            </w:tcBorders>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(расшифровка подписи)</w:t>
            </w:r>
          </w:p>
        </w:tc>
      </w:tr>
    </w:tbl>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bl>
      <w:tblPr>
        <w:tblW w:w="4768" w:type="pct"/>
        <w:jc w:val="center"/>
        <w:tblLook w:val="0000" w:firstRow="0" w:lastRow="0" w:firstColumn="0" w:lastColumn="0" w:noHBand="0" w:noVBand="0"/>
      </w:tblPr>
      <w:tblGrid>
        <w:gridCol w:w="7370"/>
      </w:tblGrid>
      <w:tr w:rsidR="00361C06" w:rsidRPr="00361C06" w:rsidTr="00003D80">
        <w:trPr>
          <w:jc w:val="center"/>
        </w:trPr>
        <w:tc>
          <w:tcPr>
            <w:tcW w:w="5000" w:type="pct"/>
          </w:tcPr>
          <w:p w:rsidR="00003D80" w:rsidRDefault="00361C06" w:rsidP="00003D80">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ЗАДАНИЕ</w:t>
            </w:r>
          </w:p>
          <w:p w:rsidR="00361C06" w:rsidRPr="00361C06" w:rsidRDefault="00361C06" w:rsidP="00003D80">
            <w:pPr>
              <w:tabs>
                <w:tab w:val="left" w:pos="284"/>
              </w:tabs>
              <w:spacing w:after="0" w:line="240" w:lineRule="auto"/>
              <w:jc w:val="center"/>
              <w:rPr>
                <w:rFonts w:ascii="Times New Roman" w:eastAsia="Calibri" w:hAnsi="Times New Roman" w:cs="Times New Roman"/>
                <w:b/>
                <w:bCs/>
                <w:sz w:val="12"/>
                <w:szCs w:val="12"/>
              </w:rPr>
            </w:pPr>
            <w:r w:rsidRPr="00361C06">
              <w:rPr>
                <w:rFonts w:ascii="Times New Roman" w:eastAsia="Calibri" w:hAnsi="Times New Roman" w:cs="Times New Roman"/>
                <w:b/>
                <w:bCs/>
                <w:sz w:val="12"/>
                <w:szCs w:val="12"/>
              </w:rPr>
              <w:t>на разработку документации по планировке территории</w:t>
            </w:r>
          </w:p>
          <w:p w:rsidR="00361C06" w:rsidRPr="00361C06" w:rsidRDefault="00003D80" w:rsidP="00003D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w:t>
            </w:r>
          </w:p>
        </w:tc>
      </w:tr>
      <w:tr w:rsidR="00361C06" w:rsidRPr="00361C06" w:rsidTr="00003D80">
        <w:trPr>
          <w:jc w:val="center"/>
        </w:trPr>
        <w:tc>
          <w:tcPr>
            <w:tcW w:w="5000" w:type="pct"/>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proofErr w:type="gramStart"/>
            <w:r w:rsidRPr="00361C06">
              <w:rPr>
                <w:rFonts w:ascii="Times New Roman" w:eastAsia="Calibri" w:hAnsi="Times New Roman" w:cs="Times New Roman"/>
                <w:sz w:val="12"/>
                <w:szCs w:val="12"/>
              </w:rPr>
              <w:t>(наименование территории, наименование объекта (объектов) капитального строительства, для размещения которого (которых)</w:t>
            </w:r>
            <w:proofErr w:type="gramEnd"/>
          </w:p>
          <w:p w:rsidR="00361C06" w:rsidRPr="00361C06" w:rsidRDefault="00003D80" w:rsidP="00003D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w:t>
            </w:r>
          </w:p>
        </w:tc>
      </w:tr>
      <w:tr w:rsidR="00361C06" w:rsidRPr="00361C06" w:rsidTr="00003D80">
        <w:trPr>
          <w:jc w:val="center"/>
        </w:trPr>
        <w:tc>
          <w:tcPr>
            <w:tcW w:w="5000" w:type="pct"/>
          </w:tcPr>
          <w:p w:rsidR="00361C06" w:rsidRPr="00361C06" w:rsidRDefault="00361C06" w:rsidP="00003D80">
            <w:pPr>
              <w:tabs>
                <w:tab w:val="left" w:pos="284"/>
              </w:tabs>
              <w:spacing w:after="0" w:line="240" w:lineRule="auto"/>
              <w:jc w:val="center"/>
              <w:rPr>
                <w:rFonts w:ascii="Times New Roman" w:eastAsia="Calibri" w:hAnsi="Times New Roman" w:cs="Times New Roman"/>
                <w:sz w:val="12"/>
                <w:szCs w:val="12"/>
              </w:rPr>
            </w:pPr>
            <w:r w:rsidRPr="00361C06">
              <w:rPr>
                <w:rFonts w:ascii="Times New Roman" w:eastAsia="Calibri" w:hAnsi="Times New Roman" w:cs="Times New Roman"/>
                <w:sz w:val="12"/>
                <w:szCs w:val="12"/>
              </w:rPr>
              <w:t>подготавливается документация по планировке территории)</w:t>
            </w:r>
          </w:p>
        </w:tc>
      </w:tr>
    </w:tbl>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
        <w:gridCol w:w="6456"/>
        <w:gridCol w:w="713"/>
      </w:tblGrid>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Наименование позиции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Содержание</w:t>
            </w: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4" w:name="sub_24"/>
            <w:r w:rsidRPr="00361C06">
              <w:rPr>
                <w:rFonts w:ascii="Times New Roman" w:eastAsia="Calibri" w:hAnsi="Times New Roman" w:cs="Times New Roman"/>
                <w:sz w:val="12"/>
                <w:szCs w:val="12"/>
              </w:rPr>
              <w:t>1.</w:t>
            </w:r>
            <w:bookmarkEnd w:id="4"/>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Вид разрабатываемой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5" w:name="sub_25"/>
            <w:r w:rsidRPr="00361C06">
              <w:rPr>
                <w:rFonts w:ascii="Times New Roman" w:eastAsia="Calibri" w:hAnsi="Times New Roman" w:cs="Times New Roman"/>
                <w:sz w:val="12"/>
                <w:szCs w:val="12"/>
              </w:rPr>
              <w:t>2.</w:t>
            </w:r>
            <w:bookmarkEnd w:id="5"/>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Инициатор подготовки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6" w:name="sub_26"/>
            <w:r w:rsidRPr="00361C06">
              <w:rPr>
                <w:rFonts w:ascii="Times New Roman" w:eastAsia="Calibri" w:hAnsi="Times New Roman" w:cs="Times New Roman"/>
                <w:sz w:val="12"/>
                <w:szCs w:val="12"/>
              </w:rPr>
              <w:t>3.</w:t>
            </w:r>
            <w:bookmarkEnd w:id="6"/>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Источник финансирования работ по подготовке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7" w:name="sub_27"/>
            <w:r w:rsidRPr="00361C06">
              <w:rPr>
                <w:rFonts w:ascii="Times New Roman" w:eastAsia="Calibri" w:hAnsi="Times New Roman" w:cs="Times New Roman"/>
                <w:sz w:val="12"/>
                <w:szCs w:val="12"/>
              </w:rPr>
              <w:t>4.</w:t>
            </w:r>
            <w:bookmarkEnd w:id="7"/>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Вид и наименование планируемого к размещению объекта капитального строительства, его основные характеристики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8" w:name="sub_28"/>
            <w:r w:rsidRPr="00361C06">
              <w:rPr>
                <w:rFonts w:ascii="Times New Roman" w:eastAsia="Calibri" w:hAnsi="Times New Roman" w:cs="Times New Roman"/>
                <w:sz w:val="12"/>
                <w:szCs w:val="12"/>
              </w:rPr>
              <w:t>5.</w:t>
            </w:r>
            <w:bookmarkEnd w:id="8"/>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r w:rsidR="00361C06" w:rsidRPr="00361C06" w:rsidTr="00003D80">
        <w:tc>
          <w:tcPr>
            <w:tcW w:w="23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bookmarkStart w:id="9" w:name="sub_29"/>
            <w:r w:rsidRPr="00361C06">
              <w:rPr>
                <w:rFonts w:ascii="Times New Roman" w:eastAsia="Calibri" w:hAnsi="Times New Roman" w:cs="Times New Roman"/>
                <w:sz w:val="12"/>
                <w:szCs w:val="12"/>
              </w:rPr>
              <w:t>6.</w:t>
            </w:r>
            <w:bookmarkEnd w:id="9"/>
          </w:p>
        </w:tc>
        <w:tc>
          <w:tcPr>
            <w:tcW w:w="4291"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r w:rsidRPr="00361C06">
              <w:rPr>
                <w:rFonts w:ascii="Times New Roman" w:eastAsia="Calibri" w:hAnsi="Times New Roman" w:cs="Times New Roman"/>
                <w:sz w:val="12"/>
                <w:szCs w:val="12"/>
              </w:rPr>
              <w:t>Состав документации по планировке территории</w:t>
            </w:r>
          </w:p>
        </w:tc>
        <w:tc>
          <w:tcPr>
            <w:tcW w:w="475" w:type="pct"/>
          </w:tcPr>
          <w:p w:rsidR="00361C06" w:rsidRPr="00361C06" w:rsidRDefault="00361C06" w:rsidP="00003D80">
            <w:pPr>
              <w:tabs>
                <w:tab w:val="left" w:pos="284"/>
              </w:tabs>
              <w:spacing w:after="0" w:line="240" w:lineRule="auto"/>
              <w:rPr>
                <w:rFonts w:ascii="Times New Roman" w:eastAsia="Calibri" w:hAnsi="Times New Roman" w:cs="Times New Roman"/>
                <w:sz w:val="12"/>
                <w:szCs w:val="12"/>
              </w:rPr>
            </w:pPr>
          </w:p>
        </w:tc>
      </w:tr>
    </w:tbl>
    <w:p w:rsidR="00361C06" w:rsidRPr="00361C06" w:rsidRDefault="00361C06" w:rsidP="00361C06">
      <w:pPr>
        <w:tabs>
          <w:tab w:val="left" w:pos="284"/>
        </w:tabs>
        <w:spacing w:after="0" w:line="240" w:lineRule="auto"/>
        <w:jc w:val="both"/>
        <w:rPr>
          <w:rFonts w:ascii="Times New Roman" w:eastAsia="Calibri" w:hAnsi="Times New Roman" w:cs="Times New Roman"/>
          <w:sz w:val="12"/>
          <w:szCs w:val="12"/>
        </w:rPr>
      </w:pP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003D80" w:rsidRPr="00003D80" w:rsidRDefault="00003D80" w:rsidP="00003D80">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p w:rsidR="00BE0A91" w:rsidRPr="00BE0A91" w:rsidRDefault="00BE0A91" w:rsidP="00BE0A91">
      <w:pPr>
        <w:tabs>
          <w:tab w:val="left" w:pos="284"/>
        </w:tabs>
        <w:spacing w:after="0" w:line="240" w:lineRule="auto"/>
        <w:jc w:val="both"/>
        <w:rPr>
          <w:rFonts w:ascii="Times New Roman" w:eastAsia="Calibri" w:hAnsi="Times New Roman" w:cs="Times New Roman"/>
          <w:sz w:val="12"/>
          <w:szCs w:val="12"/>
        </w:rPr>
      </w:pPr>
    </w:p>
    <w:tbl>
      <w:tblPr>
        <w:tblStyle w:val="af2"/>
        <w:tblW w:w="51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9"/>
        <w:gridCol w:w="3048"/>
        <w:gridCol w:w="2552"/>
      </w:tblGrid>
      <w:tr w:rsidR="00E11BA2" w:rsidRPr="00003D80" w:rsidTr="00E11BA2">
        <w:trPr>
          <w:gridAfter w:val="2"/>
          <w:wAfter w:w="3623" w:type="pct"/>
          <w:trHeight w:val="912"/>
        </w:trPr>
        <w:tc>
          <w:tcPr>
            <w:tcW w:w="1377" w:type="pct"/>
          </w:tcPr>
          <w:p w:rsidR="00003D80" w:rsidRPr="00003D80" w:rsidRDefault="00003D80" w:rsidP="00003D80">
            <w:pPr>
              <w:tabs>
                <w:tab w:val="left" w:pos="284"/>
              </w:tabs>
              <w:jc w:val="both"/>
              <w:rPr>
                <w:rFonts w:ascii="Times New Roman" w:eastAsia="Calibri" w:hAnsi="Times New Roman" w:cs="Times New Roman"/>
                <w:sz w:val="12"/>
                <w:szCs w:val="12"/>
              </w:rPr>
            </w:pPr>
          </w:p>
          <w:p w:rsidR="00003D80" w:rsidRPr="00003D80" w:rsidRDefault="00003D80" w:rsidP="00003D80">
            <w:pPr>
              <w:tabs>
                <w:tab w:val="left" w:pos="284"/>
              </w:tabs>
              <w:jc w:val="both"/>
              <w:rPr>
                <w:rFonts w:ascii="Times New Roman" w:eastAsia="Calibri" w:hAnsi="Times New Roman" w:cs="Times New Roman"/>
                <w:sz w:val="12"/>
                <w:szCs w:val="12"/>
              </w:rPr>
            </w:pPr>
          </w:p>
          <w:p w:rsidR="00003D80" w:rsidRPr="00003D80" w:rsidRDefault="00003D80" w:rsidP="00003D80">
            <w:pPr>
              <w:tabs>
                <w:tab w:val="left" w:pos="284"/>
              </w:tabs>
              <w:jc w:val="both"/>
              <w:rPr>
                <w:rFonts w:ascii="Times New Roman" w:eastAsia="Calibri" w:hAnsi="Times New Roman" w:cs="Times New Roman"/>
                <w:sz w:val="12"/>
                <w:szCs w:val="12"/>
              </w:rPr>
            </w:pPr>
          </w:p>
          <w:p w:rsidR="00003D80" w:rsidRPr="00003D80" w:rsidRDefault="00003D80" w:rsidP="00003D80">
            <w:pPr>
              <w:tabs>
                <w:tab w:val="left" w:pos="284"/>
              </w:tabs>
              <w:jc w:val="center"/>
              <w:rPr>
                <w:rFonts w:ascii="Times New Roman" w:eastAsia="Calibri" w:hAnsi="Times New Roman" w:cs="Times New Roman"/>
                <w:sz w:val="12"/>
                <w:szCs w:val="12"/>
              </w:rPr>
            </w:pPr>
            <w:r w:rsidRPr="00003D80">
              <w:rPr>
                <w:rFonts w:ascii="Times New Roman" w:eastAsia="Calibri" w:hAnsi="Times New Roman" w:cs="Times New Roman"/>
                <w:sz w:val="12"/>
                <w:szCs w:val="12"/>
              </w:rPr>
              <w:t>Администрация</w:t>
            </w:r>
          </w:p>
          <w:p w:rsidR="00003D80" w:rsidRPr="00003D80" w:rsidRDefault="00003D80" w:rsidP="00003D80">
            <w:pPr>
              <w:tabs>
                <w:tab w:val="left" w:pos="284"/>
              </w:tabs>
              <w:jc w:val="center"/>
              <w:rPr>
                <w:rFonts w:ascii="Times New Roman" w:eastAsia="Calibri" w:hAnsi="Times New Roman" w:cs="Times New Roman"/>
                <w:sz w:val="12"/>
                <w:szCs w:val="12"/>
              </w:rPr>
            </w:pPr>
            <w:r w:rsidRPr="00003D80">
              <w:rPr>
                <w:rFonts w:ascii="Times New Roman" w:eastAsia="Calibri" w:hAnsi="Times New Roman" w:cs="Times New Roman"/>
                <w:sz w:val="12"/>
                <w:szCs w:val="12"/>
              </w:rPr>
              <w:t>муниципального района Сергиевский</w:t>
            </w:r>
          </w:p>
          <w:p w:rsidR="00003D80" w:rsidRPr="00003D80" w:rsidRDefault="00003D80" w:rsidP="00003D80">
            <w:pPr>
              <w:tabs>
                <w:tab w:val="left" w:pos="284"/>
              </w:tabs>
              <w:jc w:val="center"/>
              <w:rPr>
                <w:rFonts w:ascii="Times New Roman" w:eastAsia="Calibri" w:hAnsi="Times New Roman" w:cs="Times New Roman"/>
                <w:sz w:val="12"/>
                <w:szCs w:val="12"/>
              </w:rPr>
            </w:pPr>
            <w:r w:rsidRPr="00003D80">
              <w:rPr>
                <w:rFonts w:ascii="Times New Roman" w:eastAsia="Calibri" w:hAnsi="Times New Roman" w:cs="Times New Roman"/>
                <w:sz w:val="12"/>
                <w:szCs w:val="12"/>
              </w:rPr>
              <w:t>Самарской области</w:t>
            </w:r>
          </w:p>
          <w:p w:rsidR="00003D80" w:rsidRPr="00003D80" w:rsidRDefault="00003D80" w:rsidP="00003D80">
            <w:pPr>
              <w:tabs>
                <w:tab w:val="left" w:pos="284"/>
              </w:tabs>
              <w:jc w:val="both"/>
              <w:rPr>
                <w:rFonts w:ascii="Times New Roman" w:eastAsia="Calibri" w:hAnsi="Times New Roman" w:cs="Times New Roman"/>
                <w:b/>
                <w:sz w:val="12"/>
                <w:szCs w:val="12"/>
              </w:rPr>
            </w:pPr>
          </w:p>
          <w:p w:rsidR="00003D80" w:rsidRPr="00003D80" w:rsidRDefault="00003D80" w:rsidP="00003D80">
            <w:pPr>
              <w:tabs>
                <w:tab w:val="left" w:pos="284"/>
              </w:tabs>
              <w:jc w:val="both"/>
              <w:rPr>
                <w:rFonts w:ascii="Times New Roman" w:eastAsia="Calibri" w:hAnsi="Times New Roman" w:cs="Times New Roman"/>
                <w:sz w:val="12"/>
                <w:szCs w:val="12"/>
              </w:rPr>
            </w:pPr>
          </w:p>
        </w:tc>
      </w:tr>
      <w:tr w:rsidR="00E11BA2" w:rsidTr="00E11BA2">
        <w:tblPrEx>
          <w:tblCellMar>
            <w:left w:w="108" w:type="dxa"/>
            <w:right w:w="108" w:type="dxa"/>
          </w:tblCellMar>
        </w:tblPrEx>
        <w:trPr>
          <w:gridBefore w:val="2"/>
          <w:wBefore w:w="3349" w:type="pct"/>
        </w:trPr>
        <w:tc>
          <w:tcPr>
            <w:tcW w:w="1651" w:type="pct"/>
          </w:tcPr>
          <w:p w:rsidR="00E11BA2" w:rsidRPr="00E11BA2" w:rsidRDefault="00E11BA2" w:rsidP="00E11BA2">
            <w:pPr>
              <w:tabs>
                <w:tab w:val="left" w:pos="284"/>
              </w:tabs>
              <w:jc w:val="both"/>
              <w:rPr>
                <w:rFonts w:ascii="Times New Roman" w:eastAsia="Calibri" w:hAnsi="Times New Roman" w:cs="Times New Roman"/>
                <w:b/>
                <w:bCs/>
                <w:i/>
                <w:iCs/>
                <w:sz w:val="12"/>
                <w:szCs w:val="12"/>
              </w:rPr>
            </w:pPr>
            <w:r w:rsidRPr="00E11BA2">
              <w:rPr>
                <w:rFonts w:ascii="Times New Roman" w:eastAsia="Calibri" w:hAnsi="Times New Roman" w:cs="Times New Roman"/>
                <w:b/>
                <w:bCs/>
                <w:i/>
                <w:iCs/>
                <w:sz w:val="12"/>
                <w:szCs w:val="12"/>
              </w:rPr>
              <w:t>(фамилия, имя, отчество, место жительства - для физических лиц; полное наименование, место нахождения, ИН</w:t>
            </w:r>
            <w:proofErr w:type="gramStart"/>
            <w:r w:rsidRPr="00E11BA2">
              <w:rPr>
                <w:rFonts w:ascii="Times New Roman" w:eastAsia="Calibri" w:hAnsi="Times New Roman" w:cs="Times New Roman"/>
                <w:b/>
                <w:bCs/>
                <w:i/>
                <w:iCs/>
                <w:sz w:val="12"/>
                <w:szCs w:val="12"/>
              </w:rPr>
              <w:t>Н-</w:t>
            </w:r>
            <w:proofErr w:type="gramEnd"/>
            <w:r w:rsidRPr="00E11BA2">
              <w:rPr>
                <w:rFonts w:ascii="Times New Roman" w:eastAsia="Calibri" w:hAnsi="Times New Roman" w:cs="Times New Roman"/>
                <w:b/>
                <w:bCs/>
                <w:i/>
                <w:iCs/>
                <w:sz w:val="12"/>
                <w:szCs w:val="12"/>
              </w:rPr>
              <w:t xml:space="preserve"> для юридических лиц)</w:t>
            </w:r>
          </w:p>
          <w:p w:rsidR="00E11BA2" w:rsidRDefault="00E11BA2" w:rsidP="00AB75C7">
            <w:pPr>
              <w:tabs>
                <w:tab w:val="left" w:pos="284"/>
              </w:tabs>
              <w:jc w:val="both"/>
              <w:rPr>
                <w:rFonts w:ascii="Times New Roman" w:eastAsia="Calibri" w:hAnsi="Times New Roman" w:cs="Times New Roman"/>
                <w:sz w:val="12"/>
                <w:szCs w:val="12"/>
              </w:rPr>
            </w:pPr>
          </w:p>
        </w:tc>
      </w:tr>
    </w:tbl>
    <w:p w:rsidR="00E11BA2" w:rsidRPr="00E11BA2" w:rsidRDefault="00E11BA2" w:rsidP="00E11BA2">
      <w:pPr>
        <w:tabs>
          <w:tab w:val="left" w:pos="284"/>
        </w:tabs>
        <w:spacing w:after="0" w:line="240" w:lineRule="auto"/>
        <w:jc w:val="center"/>
        <w:rPr>
          <w:rFonts w:ascii="Times New Roman" w:eastAsia="Calibri" w:hAnsi="Times New Roman" w:cs="Times New Roman"/>
          <w:b/>
          <w:bCs/>
          <w:sz w:val="12"/>
          <w:szCs w:val="12"/>
        </w:rPr>
      </w:pPr>
      <w:r w:rsidRPr="00E11BA2">
        <w:rPr>
          <w:rFonts w:ascii="Times New Roman" w:eastAsia="Calibri" w:hAnsi="Times New Roman" w:cs="Times New Roman"/>
          <w:b/>
          <w:bCs/>
          <w:sz w:val="12"/>
          <w:szCs w:val="12"/>
        </w:rPr>
        <w:t>УВЕДОМЛЕНИЕ</w:t>
      </w:r>
    </w:p>
    <w:p w:rsidR="00E11BA2" w:rsidRPr="00E11BA2" w:rsidRDefault="00E11BA2" w:rsidP="00E11BA2">
      <w:pPr>
        <w:tabs>
          <w:tab w:val="left" w:pos="284"/>
        </w:tabs>
        <w:spacing w:after="0" w:line="240" w:lineRule="auto"/>
        <w:jc w:val="center"/>
        <w:rPr>
          <w:rFonts w:ascii="Times New Roman" w:eastAsia="Calibri" w:hAnsi="Times New Roman" w:cs="Times New Roman"/>
          <w:b/>
          <w:bCs/>
          <w:sz w:val="12"/>
          <w:szCs w:val="12"/>
        </w:rPr>
      </w:pPr>
      <w:r w:rsidRPr="00E11BA2">
        <w:rPr>
          <w:rFonts w:ascii="Times New Roman" w:eastAsia="Calibri" w:hAnsi="Times New Roman" w:cs="Times New Roman"/>
          <w:b/>
          <w:bCs/>
          <w:sz w:val="12"/>
          <w:szCs w:val="12"/>
        </w:rPr>
        <w:t>об отказе в приеме документов, необходимых для предоставления муниципальной услуги</w:t>
      </w:r>
    </w:p>
    <w:p w:rsidR="00E11BA2" w:rsidRPr="00E11BA2" w:rsidRDefault="00E11BA2" w:rsidP="00E11BA2">
      <w:pPr>
        <w:tabs>
          <w:tab w:val="left" w:pos="284"/>
        </w:tabs>
        <w:spacing w:after="0" w:line="240" w:lineRule="auto"/>
        <w:jc w:val="center"/>
        <w:rPr>
          <w:rFonts w:ascii="Times New Roman" w:eastAsia="Calibri" w:hAnsi="Times New Roman" w:cs="Times New Roman"/>
          <w:sz w:val="12"/>
          <w:szCs w:val="12"/>
        </w:rPr>
      </w:pPr>
    </w:p>
    <w:p w:rsidR="00E11BA2" w:rsidRPr="00E11BA2" w:rsidRDefault="00E11BA2" w:rsidP="00E11BA2">
      <w:pPr>
        <w:tabs>
          <w:tab w:val="left" w:pos="284"/>
        </w:tabs>
        <w:spacing w:after="0" w:line="240" w:lineRule="auto"/>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от____________</w:t>
      </w:r>
      <w:r w:rsidRPr="00E11BA2">
        <w:rPr>
          <w:rFonts w:ascii="Times New Roman" w:eastAsia="Calibri" w:hAnsi="Times New Roman" w:cs="Times New Roman"/>
          <w:sz w:val="12"/>
          <w:szCs w:val="12"/>
        </w:rPr>
        <w:tab/>
        <w:t>№____________</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По результатам рассмотрения заявления о принятии решения о подготовке</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документации по планировке территории и представленных</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документов</w:t>
      </w:r>
      <w:r>
        <w:rPr>
          <w:rFonts w:ascii="Times New Roman" w:eastAsia="Calibri" w:hAnsi="Times New Roman" w:cs="Times New Roman"/>
          <w:sz w:val="12"/>
          <w:szCs w:val="12"/>
        </w:rPr>
        <w:t>___________________________________________________________________________________________________________________</w:t>
      </w:r>
    </w:p>
    <w:p w:rsidR="00E11BA2" w:rsidRPr="00E11BA2" w:rsidRDefault="00E11BA2" w:rsidP="00E11BA2">
      <w:pPr>
        <w:tabs>
          <w:tab w:val="left" w:pos="284"/>
        </w:tabs>
        <w:spacing w:after="0" w:line="240" w:lineRule="auto"/>
        <w:jc w:val="center"/>
        <w:rPr>
          <w:rFonts w:ascii="Times New Roman" w:eastAsia="Calibri" w:hAnsi="Times New Roman" w:cs="Times New Roman"/>
          <w:bCs/>
          <w:iCs/>
          <w:sz w:val="12"/>
          <w:szCs w:val="12"/>
        </w:rPr>
      </w:pPr>
      <w:r w:rsidRPr="00E11BA2">
        <w:rPr>
          <w:rFonts w:ascii="Times New Roman" w:eastAsia="Calibri" w:hAnsi="Times New Roman" w:cs="Times New Roman"/>
          <w:bCs/>
          <w:iCs/>
          <w:sz w:val="12"/>
          <w:szCs w:val="12"/>
        </w:rPr>
        <w:t>(Ф.И.О. физического лица, наименование юридического лица-заявителя, дата направления заявления)</w:t>
      </w:r>
    </w:p>
    <w:p w:rsidR="00E11BA2" w:rsidRPr="00E11BA2" w:rsidRDefault="00E11BA2" w:rsidP="00E11BA2">
      <w:pPr>
        <w:tabs>
          <w:tab w:val="left" w:pos="284"/>
        </w:tabs>
        <w:spacing w:after="0" w:line="240" w:lineRule="auto"/>
        <w:jc w:val="both"/>
        <w:rPr>
          <w:rFonts w:ascii="Times New Roman" w:eastAsia="Calibri" w:hAnsi="Times New Roman" w:cs="Times New Roman"/>
          <w:b/>
          <w:sz w:val="12"/>
          <w:szCs w:val="12"/>
        </w:rPr>
      </w:pP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E11BA2">
        <w:rPr>
          <w:rFonts w:ascii="Times New Roman" w:eastAsia="Calibri" w:hAnsi="Times New Roman" w:cs="Times New Roman"/>
          <w:sz w:val="12"/>
          <w:szCs w:val="12"/>
        </w:rPr>
        <w:t>с</w:t>
      </w:r>
      <w:proofErr w:type="gramEnd"/>
      <w:r w:rsidRPr="00E11BA2">
        <w:rPr>
          <w:rFonts w:ascii="Times New Roman" w:eastAsia="Calibri" w:hAnsi="Times New Roman" w:cs="Times New Roman"/>
          <w:sz w:val="12"/>
          <w:szCs w:val="12"/>
        </w:rPr>
        <w:t>: ____________________________________________</w:t>
      </w:r>
      <w:r>
        <w:rPr>
          <w:rFonts w:ascii="Times New Roman" w:eastAsia="Calibri" w:hAnsi="Times New Roman" w:cs="Times New Roman"/>
          <w:sz w:val="12"/>
          <w:szCs w:val="12"/>
        </w:rPr>
        <w:t>___________________________________</w:t>
      </w:r>
    </w:p>
    <w:p w:rsidR="00E11BA2" w:rsidRPr="00E11BA2" w:rsidRDefault="00E11BA2" w:rsidP="00E11BA2">
      <w:pPr>
        <w:tabs>
          <w:tab w:val="left" w:pos="284"/>
        </w:tabs>
        <w:spacing w:after="0" w:line="240" w:lineRule="auto"/>
        <w:jc w:val="center"/>
        <w:rPr>
          <w:rFonts w:ascii="Times New Roman" w:eastAsia="Calibri" w:hAnsi="Times New Roman" w:cs="Times New Roman"/>
          <w:bCs/>
          <w:iCs/>
          <w:sz w:val="12"/>
          <w:szCs w:val="12"/>
        </w:rPr>
      </w:pPr>
      <w:proofErr w:type="gramStart"/>
      <w:r w:rsidRPr="00E11BA2">
        <w:rPr>
          <w:rFonts w:ascii="Times New Roman" w:eastAsia="Calibri" w:hAnsi="Times New Roman" w:cs="Times New Roman"/>
          <w:bCs/>
          <w:iCs/>
          <w:sz w:val="12"/>
          <w:szCs w:val="12"/>
        </w:rPr>
        <w:t>(указываются основания отказа в приеме документов, необходимых для предоставления</w:t>
      </w:r>
      <w:proofErr w:type="gramEnd"/>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r w:rsidRPr="00E11BA2">
        <w:rPr>
          <w:rFonts w:ascii="Times New Roman" w:eastAsia="Calibri" w:hAnsi="Times New Roman" w:cs="Times New Roman"/>
          <w:b/>
          <w:bCs/>
          <w:i/>
          <w:iCs/>
          <w:sz w:val="12"/>
          <w:szCs w:val="12"/>
        </w:rPr>
        <w:t>_______________________________________________________________</w:t>
      </w:r>
      <w:r>
        <w:rPr>
          <w:rFonts w:ascii="Times New Roman" w:eastAsia="Calibri" w:hAnsi="Times New Roman" w:cs="Times New Roman"/>
          <w:b/>
          <w:bCs/>
          <w:i/>
          <w:iCs/>
          <w:sz w:val="12"/>
          <w:szCs w:val="12"/>
        </w:rPr>
        <w:t>______________________________________________________________</w:t>
      </w:r>
    </w:p>
    <w:p w:rsidR="00E11BA2" w:rsidRPr="00E11BA2" w:rsidRDefault="00E11BA2" w:rsidP="00E11BA2">
      <w:pPr>
        <w:tabs>
          <w:tab w:val="left" w:pos="284"/>
        </w:tabs>
        <w:spacing w:after="0" w:line="240" w:lineRule="auto"/>
        <w:jc w:val="center"/>
        <w:rPr>
          <w:rFonts w:ascii="Times New Roman" w:eastAsia="Calibri" w:hAnsi="Times New Roman" w:cs="Times New Roman"/>
          <w:bCs/>
          <w:iCs/>
          <w:sz w:val="12"/>
          <w:szCs w:val="12"/>
        </w:rPr>
      </w:pPr>
      <w:r w:rsidRPr="00E11BA2">
        <w:rPr>
          <w:rFonts w:ascii="Times New Roman" w:eastAsia="Calibri" w:hAnsi="Times New Roman" w:cs="Times New Roman"/>
          <w:bCs/>
          <w:iCs/>
          <w:sz w:val="12"/>
          <w:szCs w:val="12"/>
        </w:rPr>
        <w:t>муниципальной услуги)</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Настоящее решение может быть обжаловано в досудебном порядке путем направления жалобы в Уполномоченный орган, а также в судебном порядке.</w:t>
      </w:r>
    </w:p>
    <w:p w:rsidR="00E11BA2" w:rsidRDefault="00E11BA2" w:rsidP="00E11BA2">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 района Сергиевский</w:t>
      </w:r>
    </w:p>
    <w:p w:rsidR="00E11BA2" w:rsidRPr="00E11BA2" w:rsidRDefault="00E11BA2" w:rsidP="00E11BA2">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E11BA2" w:rsidRPr="00003D80" w:rsidRDefault="00E11BA2" w:rsidP="00E11BA2">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E11BA2" w:rsidTr="00E11BA2">
        <w:tc>
          <w:tcPr>
            <w:tcW w:w="2268" w:type="dxa"/>
          </w:tcPr>
          <w:p w:rsidR="00E11BA2" w:rsidRDefault="00E11BA2" w:rsidP="00E11BA2">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Pr>
                <w:rFonts w:ascii="Times New Roman" w:eastAsia="Calibri" w:hAnsi="Times New Roman" w:cs="Times New Roman"/>
                <w:noProof/>
                <w:sz w:val="12"/>
                <w:szCs w:val="12"/>
                <w:lang w:eastAsia="ru-RU"/>
              </w:rPr>
              <w:drawing>
                <wp:inline distT="0" distB="0" distL="0" distR="0" wp14:anchorId="3F1D0903">
                  <wp:extent cx="262255" cy="255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lastRenderedPageBreak/>
              <w:t>муниципального района Сергиевский</w:t>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E11BA2" w:rsidRPr="00E11BA2" w:rsidRDefault="00E11BA2" w:rsidP="00E11BA2">
            <w:pPr>
              <w:tabs>
                <w:tab w:val="left" w:pos="284"/>
              </w:tabs>
              <w:jc w:val="center"/>
              <w:rPr>
                <w:rFonts w:ascii="Times New Roman" w:eastAsia="Calibri" w:hAnsi="Times New Roman" w:cs="Times New Roman"/>
                <w:sz w:val="12"/>
                <w:szCs w:val="12"/>
              </w:rPr>
            </w:pP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Pr="00E11BA2" w:rsidRDefault="00E11BA2" w:rsidP="00E11BA2">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E11BA2" w:rsidRDefault="00E11BA2" w:rsidP="00E11BA2">
            <w:pPr>
              <w:tabs>
                <w:tab w:val="left" w:pos="284"/>
              </w:tabs>
              <w:jc w:val="center"/>
              <w:rPr>
                <w:rFonts w:ascii="Times New Roman" w:eastAsia="Calibri" w:hAnsi="Times New Roman" w:cs="Times New Roman"/>
                <w:sz w:val="12"/>
                <w:szCs w:val="12"/>
              </w:rPr>
            </w:pPr>
          </w:p>
          <w:p w:rsidR="00E11BA2" w:rsidRDefault="00E11BA2" w:rsidP="00E150DA">
            <w:pPr>
              <w:tabs>
                <w:tab w:val="left" w:pos="284"/>
              </w:tabs>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 xml:space="preserve">О подготовке документации по планировке </w:t>
            </w:r>
            <w:r w:rsidRPr="00E150DA">
              <w:rPr>
                <w:rFonts w:ascii="Times New Roman" w:eastAsia="Calibri" w:hAnsi="Times New Roman" w:cs="Times New Roman"/>
                <w:i/>
                <w:sz w:val="12"/>
                <w:szCs w:val="12"/>
              </w:rPr>
              <w:t>территории (указывается вид документации по планировке территории: проект планировки территории и проект межевания территории/проект м</w:t>
            </w:r>
            <w:r w:rsidR="00E150DA" w:rsidRPr="00E150DA">
              <w:rPr>
                <w:rFonts w:ascii="Times New Roman" w:eastAsia="Calibri" w:hAnsi="Times New Roman" w:cs="Times New Roman"/>
                <w:i/>
                <w:sz w:val="12"/>
                <w:szCs w:val="12"/>
              </w:rPr>
              <w:t>ежевания территории</w:t>
            </w:r>
            <w:r w:rsidR="00E150DA">
              <w:rPr>
                <w:rFonts w:ascii="Times New Roman" w:eastAsia="Calibri" w:hAnsi="Times New Roman" w:cs="Times New Roman"/>
                <w:sz w:val="12"/>
                <w:szCs w:val="12"/>
              </w:rPr>
              <w:t>) объекта_</w:t>
            </w:r>
            <w:r w:rsidRPr="00E11BA2">
              <w:rPr>
                <w:rFonts w:ascii="Times New Roman" w:eastAsia="Calibri" w:hAnsi="Times New Roman" w:cs="Times New Roman"/>
                <w:sz w:val="12"/>
                <w:szCs w:val="12"/>
              </w:rPr>
              <w:t>____________________ в границах ______________________________________ муниципального района Сергиевский Самарской области</w:t>
            </w:r>
          </w:p>
        </w:tc>
      </w:tr>
    </w:tbl>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proofErr w:type="gramStart"/>
      <w:r w:rsidRPr="00E11BA2">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рассмотрев предложение _________________ о подготовке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w:t>
      </w:r>
      <w:proofErr w:type="gramEnd"/>
      <w:r w:rsidRPr="00E11BA2">
        <w:rPr>
          <w:rFonts w:ascii="Times New Roman" w:eastAsia="Calibri" w:hAnsi="Times New Roman" w:cs="Times New Roman"/>
          <w:sz w:val="12"/>
          <w:szCs w:val="12"/>
        </w:rPr>
        <w:t xml:space="preserve"> межевания территории), Администрация муниципального района Сергиевский Самарской области</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b/>
          <w:sz w:val="12"/>
          <w:szCs w:val="12"/>
        </w:rPr>
      </w:pPr>
      <w:r w:rsidRPr="00E11BA2">
        <w:rPr>
          <w:rFonts w:ascii="Times New Roman" w:eastAsia="Calibri" w:hAnsi="Times New Roman" w:cs="Times New Roman"/>
          <w:b/>
          <w:sz w:val="12"/>
          <w:szCs w:val="12"/>
        </w:rPr>
        <w:t>ПОСТАНОВЛЯЕТ:</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Подготовить документацию по планировке территории (проект планировки территории и проект межевания территории/проект межевания терри</w:t>
      </w:r>
      <w:r>
        <w:rPr>
          <w:rFonts w:ascii="Times New Roman" w:eastAsia="Calibri" w:hAnsi="Times New Roman" w:cs="Times New Roman"/>
          <w:sz w:val="12"/>
          <w:szCs w:val="12"/>
        </w:rPr>
        <w:t>тории), для размещения __</w:t>
      </w:r>
      <w:r w:rsidRPr="00E11BA2">
        <w:rPr>
          <w:rFonts w:ascii="Times New Roman" w:eastAsia="Calibri" w:hAnsi="Times New Roman" w:cs="Times New Roman"/>
          <w:sz w:val="12"/>
          <w:szCs w:val="12"/>
        </w:rPr>
        <w:t>____</w:t>
      </w:r>
      <w:r>
        <w:rPr>
          <w:rFonts w:ascii="Times New Roman" w:eastAsia="Calibri" w:hAnsi="Times New Roman" w:cs="Times New Roman"/>
          <w:sz w:val="12"/>
          <w:szCs w:val="12"/>
        </w:rPr>
        <w:t>___________</w:t>
      </w:r>
      <w:r w:rsidRPr="00E11BA2">
        <w:rPr>
          <w:rFonts w:ascii="Times New Roman" w:eastAsia="Calibri" w:hAnsi="Times New Roman" w:cs="Times New Roman"/>
          <w:sz w:val="12"/>
          <w:szCs w:val="12"/>
        </w:rPr>
        <w:t>_________ в границах ________________</w:t>
      </w:r>
      <w:r>
        <w:rPr>
          <w:rFonts w:ascii="Times New Roman" w:eastAsia="Calibri" w:hAnsi="Times New Roman" w:cs="Times New Roman"/>
          <w:sz w:val="12"/>
          <w:szCs w:val="12"/>
        </w:rPr>
        <w:t>_____________</w:t>
      </w:r>
      <w:r w:rsidRPr="00E11BA2">
        <w:rPr>
          <w:rFonts w:ascii="Times New Roman" w:eastAsia="Calibri" w:hAnsi="Times New Roman" w:cs="Times New Roman"/>
          <w:sz w:val="12"/>
          <w:szCs w:val="12"/>
        </w:rPr>
        <w:t>________муниципального района Сергиевский Самарской области, согласно прилагаемой схеме (Приложение № 1).</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 xml:space="preserve">Установить,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w:t>
      </w:r>
      <w:proofErr w:type="gramStart"/>
      <w:r w:rsidR="00B70B45" w:rsidRPr="00E11BA2">
        <w:rPr>
          <w:rFonts w:ascii="Times New Roman" w:eastAsia="Calibri" w:hAnsi="Times New Roman" w:cs="Times New Roman"/>
          <w:sz w:val="12"/>
          <w:szCs w:val="12"/>
        </w:rPr>
        <w:t>до</w:t>
      </w:r>
      <w:proofErr w:type="gramEnd"/>
      <w:r w:rsidR="00B70B45" w:rsidRPr="00E11BA2">
        <w:rPr>
          <w:rFonts w:ascii="Times New Roman" w:eastAsia="Calibri" w:hAnsi="Times New Roman" w:cs="Times New Roman"/>
          <w:sz w:val="12"/>
          <w:szCs w:val="12"/>
        </w:rPr>
        <w:t xml:space="preserve"> _</w:t>
      </w:r>
      <w:r w:rsidRPr="00E11BA2">
        <w:rPr>
          <w:rFonts w:ascii="Times New Roman" w:eastAsia="Calibri" w:hAnsi="Times New Roman" w:cs="Times New Roman"/>
          <w:sz w:val="12"/>
          <w:szCs w:val="12"/>
        </w:rPr>
        <w:t>_______________.</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E11BA2">
        <w:rPr>
          <w:rFonts w:ascii="Times New Roman" w:eastAsia="Calibri" w:hAnsi="Times New Roman" w:cs="Times New Roman"/>
          <w:sz w:val="12"/>
          <w:szCs w:val="12"/>
        </w:rPr>
        <w:t>Предложения физических и (</w:t>
      </w:r>
      <w:r w:rsidR="00B70B45" w:rsidRPr="00E11BA2">
        <w:rPr>
          <w:rFonts w:ascii="Times New Roman" w:eastAsia="Calibri" w:hAnsi="Times New Roman" w:cs="Times New Roman"/>
          <w:sz w:val="12"/>
          <w:szCs w:val="12"/>
        </w:rPr>
        <w:t>или) юридических</w:t>
      </w:r>
      <w:r w:rsidRPr="00E11BA2">
        <w:rPr>
          <w:rFonts w:ascii="Times New Roman" w:eastAsia="Calibri" w:hAnsi="Times New Roman" w:cs="Times New Roman"/>
          <w:sz w:val="12"/>
          <w:szCs w:val="12"/>
        </w:rPr>
        <w:t xml:space="preserve"> лиц, касающиеся порядка, сроков подготовки и содержания документации по планировке </w:t>
      </w:r>
      <w:r w:rsidR="00B70B45" w:rsidRPr="00E11BA2">
        <w:rPr>
          <w:rFonts w:ascii="Times New Roman" w:eastAsia="Calibri" w:hAnsi="Times New Roman" w:cs="Times New Roman"/>
          <w:sz w:val="12"/>
          <w:szCs w:val="12"/>
        </w:rPr>
        <w:t>территории, указанные</w:t>
      </w:r>
      <w:r w:rsidRPr="00E11BA2">
        <w:rPr>
          <w:rFonts w:ascii="Times New Roman" w:eastAsia="Calibri" w:hAnsi="Times New Roman" w:cs="Times New Roman"/>
          <w:sz w:val="12"/>
          <w:szCs w:val="12"/>
        </w:rPr>
        <w:t xml:space="preserve">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w:t>
      </w:r>
      <w:r w:rsidR="00B70B45" w:rsidRPr="00E11BA2">
        <w:rPr>
          <w:rFonts w:ascii="Times New Roman" w:eastAsia="Calibri" w:hAnsi="Times New Roman" w:cs="Times New Roman"/>
          <w:sz w:val="12"/>
          <w:szCs w:val="12"/>
        </w:rPr>
        <w:t>Сергиевск, ул.</w:t>
      </w:r>
      <w:r w:rsidRPr="00E11BA2">
        <w:rPr>
          <w:rFonts w:ascii="Times New Roman" w:eastAsia="Calibri" w:hAnsi="Times New Roman" w:cs="Times New Roman"/>
          <w:sz w:val="12"/>
          <w:szCs w:val="12"/>
        </w:rPr>
        <w:t xml:space="preserve"> Ленина, 15</w:t>
      </w:r>
      <w:r w:rsidR="00B70B45" w:rsidRPr="00E11BA2">
        <w:rPr>
          <w:rFonts w:ascii="Times New Roman" w:eastAsia="Calibri" w:hAnsi="Times New Roman" w:cs="Times New Roman"/>
          <w:sz w:val="12"/>
          <w:szCs w:val="12"/>
        </w:rPr>
        <w:t xml:space="preserve">А, </w:t>
      </w:r>
      <w:proofErr w:type="spellStart"/>
      <w:r w:rsidR="00B70B45" w:rsidRPr="00E11BA2">
        <w:rPr>
          <w:rFonts w:ascii="Times New Roman" w:eastAsia="Calibri" w:hAnsi="Times New Roman" w:cs="Times New Roman"/>
          <w:sz w:val="12"/>
          <w:szCs w:val="12"/>
        </w:rPr>
        <w:t>каб</w:t>
      </w:r>
      <w:proofErr w:type="spellEnd"/>
      <w:r w:rsidRPr="00E11BA2">
        <w:rPr>
          <w:rFonts w:ascii="Times New Roman" w:eastAsia="Calibri" w:hAnsi="Times New Roman" w:cs="Times New Roman"/>
          <w:sz w:val="12"/>
          <w:szCs w:val="12"/>
        </w:rPr>
        <w:t xml:space="preserve">. 20, </w:t>
      </w:r>
      <w:r w:rsidR="00B70B45" w:rsidRPr="00E11BA2">
        <w:rPr>
          <w:rFonts w:ascii="Times New Roman" w:eastAsia="Calibri" w:hAnsi="Times New Roman" w:cs="Times New Roman"/>
          <w:sz w:val="12"/>
          <w:szCs w:val="12"/>
        </w:rPr>
        <w:t>в течение</w:t>
      </w:r>
      <w:r w:rsidRPr="00E11BA2">
        <w:rPr>
          <w:rFonts w:ascii="Times New Roman" w:eastAsia="Calibri" w:hAnsi="Times New Roman" w:cs="Times New Roman"/>
          <w:sz w:val="12"/>
          <w:szCs w:val="12"/>
        </w:rPr>
        <w:t xml:space="preserve"> 7 (семи) календарных дней со дня принятия настоящего постановления</w:t>
      </w:r>
      <w:proofErr w:type="gramEnd"/>
      <w:r w:rsidRPr="00E11BA2">
        <w:rPr>
          <w:rFonts w:ascii="Times New Roman" w:eastAsia="Calibri" w:hAnsi="Times New Roman" w:cs="Times New Roman"/>
          <w:sz w:val="12"/>
          <w:szCs w:val="12"/>
        </w:rPr>
        <w:t>.</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 xml:space="preserve">Направить в 10-дневный срок уведомление о принятии настоящего Постановления Главам поселений, применительно к </w:t>
      </w:r>
      <w:proofErr w:type="gramStart"/>
      <w:r w:rsidRPr="00E11BA2">
        <w:rPr>
          <w:rFonts w:ascii="Times New Roman" w:eastAsia="Calibri" w:hAnsi="Times New Roman" w:cs="Times New Roman"/>
          <w:sz w:val="12"/>
          <w:szCs w:val="12"/>
        </w:rPr>
        <w:t>территориям</w:t>
      </w:r>
      <w:proofErr w:type="gramEnd"/>
      <w:r w:rsidRPr="00E11BA2">
        <w:rPr>
          <w:rFonts w:ascii="Times New Roman" w:eastAsia="Calibri" w:hAnsi="Times New Roman" w:cs="Times New Roman"/>
          <w:sz w:val="12"/>
          <w:szCs w:val="12"/>
        </w:rPr>
        <w:t xml:space="preserve"> которых оно принято.  </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11BA2" w:rsidRPr="00E11BA2" w:rsidRDefault="00E11BA2" w:rsidP="00E11BA2">
      <w:pPr>
        <w:tabs>
          <w:tab w:val="left" w:pos="284"/>
        </w:tabs>
        <w:spacing w:after="0" w:line="240" w:lineRule="auto"/>
        <w:ind w:firstLine="284"/>
        <w:jc w:val="both"/>
        <w:rPr>
          <w:rFonts w:ascii="Times New Roman" w:eastAsia="Calibri" w:hAnsi="Times New Roman" w:cs="Times New Roman"/>
          <w:sz w:val="12"/>
          <w:szCs w:val="12"/>
        </w:rPr>
      </w:pPr>
      <w:r w:rsidRPr="00E11BA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E11BA2">
        <w:rPr>
          <w:rFonts w:ascii="Times New Roman" w:eastAsia="Calibri" w:hAnsi="Times New Roman" w:cs="Times New Roman"/>
          <w:sz w:val="12"/>
          <w:szCs w:val="12"/>
        </w:rPr>
        <w:t>Контроль за</w:t>
      </w:r>
      <w:proofErr w:type="gramEnd"/>
      <w:r w:rsidRPr="00E11BA2">
        <w:rPr>
          <w:rFonts w:ascii="Times New Roman" w:eastAsia="Calibri" w:hAnsi="Times New Roman" w:cs="Times New Roman"/>
          <w:sz w:val="12"/>
          <w:szCs w:val="12"/>
        </w:rPr>
        <w:t xml:space="preserve"> выполнением настоящего Постановления оставляю за собой.</w:t>
      </w:r>
    </w:p>
    <w:p w:rsidR="00B70B45" w:rsidRPr="00E11BA2" w:rsidRDefault="00E11BA2"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00B70B45" w:rsidRPr="00B70B45">
        <w:rPr>
          <w:rFonts w:ascii="Times New Roman" w:eastAsia="Calibri" w:hAnsi="Times New Roman" w:cs="Times New Roman"/>
          <w:sz w:val="12"/>
          <w:szCs w:val="12"/>
        </w:rPr>
        <w:t xml:space="preserve"> </w:t>
      </w:r>
      <w:r w:rsidR="00B70B45" w:rsidRPr="00E11BA2">
        <w:rPr>
          <w:rFonts w:ascii="Times New Roman" w:eastAsia="Calibri" w:hAnsi="Times New Roman" w:cs="Times New Roman"/>
          <w:sz w:val="12"/>
          <w:szCs w:val="12"/>
        </w:rPr>
        <w:t>района Сергиевский</w:t>
      </w:r>
    </w:p>
    <w:p w:rsidR="00E11BA2" w:rsidRPr="00E11BA2" w:rsidRDefault="00E11BA2"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B70B45" w:rsidTr="00B70B45">
        <w:tc>
          <w:tcPr>
            <w:tcW w:w="2268" w:type="dxa"/>
          </w:tcPr>
          <w:p w:rsidR="00B70B45" w:rsidRDefault="00B70B45" w:rsidP="00B70B4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220AEA1" wp14:editId="7AD81FFD">
                  <wp:extent cx="262255" cy="255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B70B45" w:rsidRPr="00E11BA2" w:rsidRDefault="00B70B45" w:rsidP="00B70B45">
            <w:pPr>
              <w:tabs>
                <w:tab w:val="left" w:pos="284"/>
              </w:tabs>
              <w:jc w:val="center"/>
              <w:rPr>
                <w:rFonts w:ascii="Times New Roman" w:eastAsia="Calibri" w:hAnsi="Times New Roman" w:cs="Times New Roman"/>
                <w:sz w:val="12"/>
                <w:szCs w:val="12"/>
              </w:rPr>
            </w:pP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B70B45" w:rsidRDefault="00B70B45" w:rsidP="00B70B45">
            <w:pPr>
              <w:tabs>
                <w:tab w:val="left" w:pos="284"/>
              </w:tabs>
              <w:jc w:val="center"/>
              <w:rPr>
                <w:rFonts w:ascii="Times New Roman" w:eastAsia="Calibri" w:hAnsi="Times New Roman" w:cs="Times New Roman"/>
                <w:sz w:val="12"/>
                <w:szCs w:val="12"/>
              </w:rPr>
            </w:pPr>
          </w:p>
          <w:p w:rsidR="00B70B45" w:rsidRDefault="00B70B45" w:rsidP="00B70B45">
            <w:pPr>
              <w:tabs>
                <w:tab w:val="left" w:pos="284"/>
              </w:tabs>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О подготовке документации по внесению изменений в документацию по планировке территории </w:t>
            </w:r>
            <w:r w:rsidRPr="00E150DA">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E150DA">
              <w:rPr>
                <w:rFonts w:ascii="Times New Roman" w:eastAsia="Calibri" w:hAnsi="Times New Roman" w:cs="Times New Roman"/>
                <w:sz w:val="12"/>
                <w:szCs w:val="12"/>
              </w:rPr>
              <w:t xml:space="preserve"> объекта: ______________________</w:t>
            </w:r>
            <w:r w:rsidRPr="00B70B45">
              <w:rPr>
                <w:rFonts w:ascii="Times New Roman" w:eastAsia="Calibri" w:hAnsi="Times New Roman" w:cs="Times New Roman"/>
                <w:sz w:val="12"/>
                <w:szCs w:val="12"/>
              </w:rPr>
              <w:t>______ в границах ______________________________________ муниципального района Сергиевский Самарской области</w:t>
            </w:r>
          </w:p>
        </w:tc>
      </w:tr>
    </w:tbl>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proofErr w:type="gramStart"/>
      <w:r w:rsidRPr="00B70B45">
        <w:rPr>
          <w:rFonts w:ascii="Times New Roman" w:eastAsia="Calibri" w:hAnsi="Times New Roman" w:cs="Times New Roman"/>
          <w:sz w:val="12"/>
          <w:szCs w:val="12"/>
        </w:rPr>
        <w:lastRenderedPageBreak/>
        <w:t>В соответствии со статьей 45 Градостроительного кодекса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рассмотрев обращение _________________ о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w:t>
      </w:r>
      <w:proofErr w:type="gramEnd"/>
      <w:r w:rsidRPr="00B70B45">
        <w:rPr>
          <w:rFonts w:ascii="Times New Roman" w:eastAsia="Calibri" w:hAnsi="Times New Roman" w:cs="Times New Roman"/>
          <w:sz w:val="12"/>
          <w:szCs w:val="12"/>
        </w:rPr>
        <w:t xml:space="preserve"> межевания территории/проект межевания территории), Администрация муниципального района Сергиевский Самарской области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b/>
          <w:sz w:val="12"/>
          <w:szCs w:val="12"/>
        </w:rPr>
      </w:pPr>
      <w:r w:rsidRPr="00B70B45">
        <w:rPr>
          <w:rFonts w:ascii="Times New Roman" w:eastAsia="Calibri" w:hAnsi="Times New Roman" w:cs="Times New Roman"/>
          <w:b/>
          <w:sz w:val="12"/>
          <w:szCs w:val="12"/>
        </w:rPr>
        <w:t>ПОСТАНОВЛЯЕТ:</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1. Осуществить подготовку документации по внесению изменений в</w:t>
      </w:r>
      <w:r>
        <w:rPr>
          <w:rFonts w:ascii="Times New Roman" w:eastAsia="Calibri" w:hAnsi="Times New Roman" w:cs="Times New Roman"/>
          <w:sz w:val="12"/>
          <w:szCs w:val="12"/>
        </w:rPr>
        <w:t xml:space="preserve"> </w:t>
      </w:r>
      <w:r w:rsidRPr="00B70B45">
        <w:rPr>
          <w:rFonts w:ascii="Times New Roman" w:eastAsia="Calibri" w:hAnsi="Times New Roman" w:cs="Times New Roman"/>
          <w:sz w:val="12"/>
          <w:szCs w:val="12"/>
        </w:rPr>
        <w:t>документацию по планировке территории (указать вид документации по</w:t>
      </w:r>
      <w:r>
        <w:rPr>
          <w:rFonts w:ascii="Times New Roman" w:eastAsia="Calibri" w:hAnsi="Times New Roman" w:cs="Times New Roman"/>
          <w:sz w:val="12"/>
          <w:szCs w:val="12"/>
        </w:rPr>
        <w:t xml:space="preserve"> </w:t>
      </w:r>
      <w:r w:rsidRPr="00B70B45">
        <w:rPr>
          <w:rFonts w:ascii="Times New Roman" w:eastAsia="Calibri" w:hAnsi="Times New Roman" w:cs="Times New Roman"/>
          <w:sz w:val="12"/>
          <w:szCs w:val="12"/>
        </w:rPr>
        <w:t>планировке территории: проект планировки территории и проект межевания</w:t>
      </w:r>
      <w:r>
        <w:rPr>
          <w:rFonts w:ascii="Times New Roman" w:eastAsia="Calibri" w:hAnsi="Times New Roman" w:cs="Times New Roman"/>
          <w:sz w:val="12"/>
          <w:szCs w:val="12"/>
        </w:rPr>
        <w:t xml:space="preserve"> </w:t>
      </w:r>
      <w:r w:rsidRPr="00B70B45">
        <w:rPr>
          <w:rFonts w:ascii="Times New Roman" w:eastAsia="Calibri" w:hAnsi="Times New Roman" w:cs="Times New Roman"/>
          <w:sz w:val="12"/>
          <w:szCs w:val="12"/>
        </w:rPr>
        <w:t>территории / проект межевания территории), утвержденную:</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w:t>
      </w:r>
      <w:r w:rsidRPr="00B70B45">
        <w:rPr>
          <w:rFonts w:ascii="Times New Roman" w:eastAsia="Calibri" w:hAnsi="Times New Roman" w:cs="Times New Roman"/>
          <w:sz w:val="12"/>
          <w:szCs w:val="12"/>
        </w:rPr>
        <w:t>__________________________________________________________________</w:t>
      </w:r>
    </w:p>
    <w:p w:rsidR="00B70B45" w:rsidRPr="00B70B45" w:rsidRDefault="00B70B45" w:rsidP="00B70B45">
      <w:pPr>
        <w:tabs>
          <w:tab w:val="left" w:pos="284"/>
        </w:tabs>
        <w:spacing w:after="0" w:line="240" w:lineRule="auto"/>
        <w:ind w:firstLine="284"/>
        <w:jc w:val="center"/>
        <w:rPr>
          <w:rFonts w:ascii="Times New Roman" w:eastAsia="Calibri" w:hAnsi="Times New Roman" w:cs="Times New Roman"/>
          <w:sz w:val="12"/>
          <w:szCs w:val="12"/>
        </w:rPr>
      </w:pPr>
      <w:r w:rsidRPr="00B70B45">
        <w:rPr>
          <w:rFonts w:ascii="Times New Roman" w:eastAsia="Calibri" w:hAnsi="Times New Roman" w:cs="Times New Roman"/>
          <w:sz w:val="12"/>
          <w:szCs w:val="12"/>
        </w:rPr>
        <w:t>(указываются реквизиты решения об утверждении документации по планировке территории)</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в отношении территории (ее отдельных частей)</w:t>
      </w:r>
      <w:r>
        <w:rPr>
          <w:rFonts w:ascii="Times New Roman" w:eastAsia="Calibri" w:hAnsi="Times New Roman" w:cs="Times New Roman"/>
          <w:sz w:val="12"/>
          <w:szCs w:val="12"/>
        </w:rPr>
        <w:t>____________________________________________________________________________________</w:t>
      </w:r>
    </w:p>
    <w:p w:rsidR="00B70B45" w:rsidRPr="00B70B45" w:rsidRDefault="00B70B45" w:rsidP="00B70B45">
      <w:pPr>
        <w:tabs>
          <w:tab w:val="left" w:pos="284"/>
        </w:tabs>
        <w:spacing w:after="0" w:line="240" w:lineRule="auto"/>
        <w:ind w:firstLine="284"/>
        <w:jc w:val="center"/>
        <w:rPr>
          <w:rFonts w:ascii="Times New Roman" w:eastAsia="Calibri" w:hAnsi="Times New Roman" w:cs="Times New Roman"/>
          <w:sz w:val="12"/>
          <w:szCs w:val="12"/>
        </w:rPr>
      </w:pPr>
      <w:proofErr w:type="gramStart"/>
      <w:r w:rsidRPr="00B70B45">
        <w:rPr>
          <w:rFonts w:ascii="Times New Roman" w:eastAsia="Calibri" w:hAnsi="Times New Roman" w:cs="Times New Roman"/>
          <w:sz w:val="12"/>
          <w:szCs w:val="12"/>
        </w:rPr>
        <w:t>(кадастровый номер</w:t>
      </w:r>
      <w:proofErr w:type="gramEnd"/>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w:t>
      </w:r>
      <w:r w:rsidRPr="00B70B45">
        <w:rPr>
          <w:rFonts w:ascii="Times New Roman" w:eastAsia="Calibri" w:hAnsi="Times New Roman" w:cs="Times New Roman"/>
          <w:sz w:val="12"/>
          <w:szCs w:val="12"/>
        </w:rPr>
        <w:t>_____________</w:t>
      </w:r>
    </w:p>
    <w:p w:rsidR="00B70B45" w:rsidRPr="00B70B45" w:rsidRDefault="00B70B45" w:rsidP="00B70B45">
      <w:pPr>
        <w:tabs>
          <w:tab w:val="left" w:pos="284"/>
        </w:tabs>
        <w:spacing w:after="0" w:line="240" w:lineRule="auto"/>
        <w:ind w:firstLine="284"/>
        <w:jc w:val="center"/>
        <w:rPr>
          <w:rFonts w:ascii="Times New Roman" w:eastAsia="Calibri" w:hAnsi="Times New Roman" w:cs="Times New Roman"/>
          <w:sz w:val="12"/>
          <w:szCs w:val="12"/>
        </w:rPr>
      </w:pPr>
      <w:r w:rsidRPr="00B70B45">
        <w:rPr>
          <w:rFonts w:ascii="Times New Roman" w:eastAsia="Calibri" w:hAnsi="Times New Roman" w:cs="Times New Roman"/>
          <w:sz w:val="12"/>
          <w:szCs w:val="12"/>
        </w:rPr>
        <w:t>земельного участка или описание границ территории согласно прилагаемой схеме).</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2.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3. Установить, что подготовленная документация по внесению изменений в документацию по планировке территории должна быть представлена в Администрацию муниципального района Сергиевский Самарской области в срок </w:t>
      </w:r>
      <w:proofErr w:type="gramStart"/>
      <w:r w:rsidRPr="00B70B45">
        <w:rPr>
          <w:rFonts w:ascii="Times New Roman" w:eastAsia="Calibri" w:hAnsi="Times New Roman" w:cs="Times New Roman"/>
          <w:sz w:val="12"/>
          <w:szCs w:val="12"/>
        </w:rPr>
        <w:t>до</w:t>
      </w:r>
      <w:proofErr w:type="gramEnd"/>
      <w:r w:rsidRPr="00B70B45">
        <w:rPr>
          <w:rFonts w:ascii="Times New Roman" w:eastAsia="Calibri" w:hAnsi="Times New Roman" w:cs="Times New Roman"/>
          <w:sz w:val="12"/>
          <w:szCs w:val="12"/>
        </w:rPr>
        <w:t xml:space="preserve"> ________________.</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4. </w:t>
      </w:r>
      <w:proofErr w:type="gramStart"/>
      <w:r w:rsidRPr="00B70B45">
        <w:rPr>
          <w:rFonts w:ascii="Times New Roman" w:eastAsia="Calibri" w:hAnsi="Times New Roman" w:cs="Times New Roman"/>
          <w:sz w:val="12"/>
          <w:szCs w:val="12"/>
        </w:rPr>
        <w:t xml:space="preserve">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w:t>
      </w:r>
      <w:proofErr w:type="spellStart"/>
      <w:r w:rsidRPr="00B70B45">
        <w:rPr>
          <w:rFonts w:ascii="Times New Roman" w:eastAsia="Calibri" w:hAnsi="Times New Roman" w:cs="Times New Roman"/>
          <w:sz w:val="12"/>
          <w:szCs w:val="12"/>
        </w:rPr>
        <w:t>каб</w:t>
      </w:r>
      <w:proofErr w:type="spellEnd"/>
      <w:r w:rsidRPr="00B70B45">
        <w:rPr>
          <w:rFonts w:ascii="Times New Roman" w:eastAsia="Calibri" w:hAnsi="Times New Roman" w:cs="Times New Roman"/>
          <w:sz w:val="12"/>
          <w:szCs w:val="12"/>
        </w:rPr>
        <w:t>. 20, в течение 7 (семи) календарных дней со дня принятия настоящего постановления</w:t>
      </w:r>
      <w:proofErr w:type="gramEnd"/>
      <w:r w:rsidRPr="00B70B45">
        <w:rPr>
          <w:rFonts w:ascii="Times New Roman" w:eastAsia="Calibri" w:hAnsi="Times New Roman" w:cs="Times New Roman"/>
          <w:sz w:val="12"/>
          <w:szCs w:val="12"/>
        </w:rPr>
        <w:t>.</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5.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6. Направить в 10-дневный срок уведомление о принятии настоящего Постановления Главам поселений, применительно к </w:t>
      </w:r>
      <w:proofErr w:type="gramStart"/>
      <w:r w:rsidRPr="00B70B45">
        <w:rPr>
          <w:rFonts w:ascii="Times New Roman" w:eastAsia="Calibri" w:hAnsi="Times New Roman" w:cs="Times New Roman"/>
          <w:sz w:val="12"/>
          <w:szCs w:val="12"/>
        </w:rPr>
        <w:t>территориям</w:t>
      </w:r>
      <w:proofErr w:type="gramEnd"/>
      <w:r w:rsidRPr="00B70B45">
        <w:rPr>
          <w:rFonts w:ascii="Times New Roman" w:eastAsia="Calibri" w:hAnsi="Times New Roman" w:cs="Times New Roman"/>
          <w:sz w:val="12"/>
          <w:szCs w:val="12"/>
        </w:rPr>
        <w:t xml:space="preserve"> которых оно принято.</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E11BA2" w:rsidRPr="00E11BA2"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8. </w:t>
      </w:r>
      <w:proofErr w:type="gramStart"/>
      <w:r w:rsidRPr="00B70B45">
        <w:rPr>
          <w:rFonts w:ascii="Times New Roman" w:eastAsia="Calibri" w:hAnsi="Times New Roman" w:cs="Times New Roman"/>
          <w:sz w:val="12"/>
          <w:szCs w:val="12"/>
        </w:rPr>
        <w:t>Контроль за</w:t>
      </w:r>
      <w:proofErr w:type="gramEnd"/>
      <w:r w:rsidRPr="00B70B45">
        <w:rPr>
          <w:rFonts w:ascii="Times New Roman" w:eastAsia="Calibri" w:hAnsi="Times New Roman" w:cs="Times New Roman"/>
          <w:sz w:val="12"/>
          <w:szCs w:val="12"/>
        </w:rPr>
        <w:t xml:space="preserve"> выполнением настоящего Постановления оставляю за собой.</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B70B45" w:rsidTr="00B70B45">
        <w:tc>
          <w:tcPr>
            <w:tcW w:w="2268" w:type="dxa"/>
          </w:tcPr>
          <w:p w:rsidR="00B70B45" w:rsidRDefault="00B70B45" w:rsidP="00B70B4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89A3104" wp14:editId="1E570A46">
                  <wp:extent cx="262255" cy="2559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B70B45" w:rsidRPr="00E11BA2" w:rsidRDefault="00B70B45" w:rsidP="00B70B45">
            <w:pPr>
              <w:tabs>
                <w:tab w:val="left" w:pos="284"/>
              </w:tabs>
              <w:jc w:val="center"/>
              <w:rPr>
                <w:rFonts w:ascii="Times New Roman" w:eastAsia="Calibri" w:hAnsi="Times New Roman" w:cs="Times New Roman"/>
                <w:sz w:val="12"/>
                <w:szCs w:val="12"/>
              </w:rPr>
            </w:pP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B70B45" w:rsidRDefault="00B70B45" w:rsidP="00B70B45">
            <w:pPr>
              <w:tabs>
                <w:tab w:val="left" w:pos="284"/>
              </w:tabs>
              <w:jc w:val="center"/>
              <w:rPr>
                <w:rFonts w:ascii="Times New Roman" w:eastAsia="Calibri" w:hAnsi="Times New Roman" w:cs="Times New Roman"/>
                <w:sz w:val="12"/>
                <w:szCs w:val="12"/>
              </w:rPr>
            </w:pPr>
          </w:p>
          <w:p w:rsidR="00B70B45" w:rsidRDefault="00B70B45" w:rsidP="00B70B45">
            <w:pPr>
              <w:tabs>
                <w:tab w:val="left" w:pos="284"/>
              </w:tabs>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Об отказе в подготовке документации по планировке территории </w:t>
            </w:r>
            <w:r w:rsidRPr="00E150DA">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B45">
              <w:rPr>
                <w:rFonts w:ascii="Times New Roman" w:eastAsia="Calibri" w:hAnsi="Times New Roman" w:cs="Times New Roman"/>
                <w:sz w:val="12"/>
                <w:szCs w:val="12"/>
              </w:rPr>
              <w:t>) объекта: ____________________________ в границах ______________________________________ муниципального района Сергиевский Самарской области</w:t>
            </w:r>
          </w:p>
        </w:tc>
      </w:tr>
    </w:tbl>
    <w:p w:rsidR="00E11BA2" w:rsidRPr="00E11BA2" w:rsidRDefault="00E11BA2" w:rsidP="00E11BA2">
      <w:pPr>
        <w:tabs>
          <w:tab w:val="left" w:pos="284"/>
        </w:tabs>
        <w:spacing w:after="0" w:line="240" w:lineRule="auto"/>
        <w:jc w:val="both"/>
        <w:rPr>
          <w:rFonts w:ascii="Times New Roman" w:eastAsia="Calibri" w:hAnsi="Times New Roman" w:cs="Times New Roman"/>
          <w:sz w:val="12"/>
          <w:szCs w:val="12"/>
        </w:rPr>
      </w:pP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proofErr w:type="gramStart"/>
      <w:r w:rsidRPr="00B70B45">
        <w:rPr>
          <w:rFonts w:ascii="Times New Roman" w:eastAsia="Calibri" w:hAnsi="Times New Roman" w:cs="Times New Roman"/>
          <w:sz w:val="12"/>
          <w:szCs w:val="12"/>
        </w:rPr>
        <w:t>В соответствии со статьей 45 Градостроительного кодекса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рассмотрев обращение _________________ о подготовке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w:t>
      </w:r>
      <w:proofErr w:type="gramEnd"/>
      <w:r w:rsidRPr="00B70B45">
        <w:rPr>
          <w:rFonts w:ascii="Times New Roman" w:eastAsia="Calibri" w:hAnsi="Times New Roman" w:cs="Times New Roman"/>
          <w:sz w:val="12"/>
          <w:szCs w:val="12"/>
        </w:rPr>
        <w:t>), Администрация муниципального района Сергиевский Самарской области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b/>
          <w:sz w:val="12"/>
          <w:szCs w:val="12"/>
        </w:rPr>
      </w:pPr>
      <w:r w:rsidRPr="00B70B45">
        <w:rPr>
          <w:rFonts w:ascii="Times New Roman" w:eastAsia="Calibri" w:hAnsi="Times New Roman" w:cs="Times New Roman"/>
          <w:b/>
          <w:sz w:val="12"/>
          <w:szCs w:val="12"/>
        </w:rPr>
        <w:t>ПОСТАНОВЛЯЕТ:</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rFonts w:ascii="Times New Roman" w:eastAsia="Calibri" w:hAnsi="Times New Roman" w:cs="Times New Roman"/>
          <w:sz w:val="12"/>
          <w:szCs w:val="12"/>
        </w:rPr>
        <w:t>_________________________</w:t>
      </w:r>
    </w:p>
    <w:p w:rsidR="00B70B45" w:rsidRPr="00B70B45" w:rsidRDefault="00B70B45" w:rsidP="00B70B45">
      <w:pPr>
        <w:tabs>
          <w:tab w:val="left" w:pos="284"/>
        </w:tabs>
        <w:spacing w:after="0" w:line="240" w:lineRule="auto"/>
        <w:ind w:firstLine="284"/>
        <w:jc w:val="right"/>
        <w:rPr>
          <w:rFonts w:ascii="Times New Roman" w:eastAsia="Calibri" w:hAnsi="Times New Roman" w:cs="Times New Roman"/>
          <w:sz w:val="12"/>
          <w:szCs w:val="12"/>
        </w:rPr>
      </w:pPr>
      <w:r w:rsidRPr="00B70B45">
        <w:rPr>
          <w:rFonts w:ascii="Times New Roman" w:eastAsia="Calibri" w:hAnsi="Times New Roman" w:cs="Times New Roman"/>
          <w:sz w:val="12"/>
          <w:szCs w:val="12"/>
        </w:rPr>
        <w:t>(указывается описание местонахождения территории, описание границ территории)</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по следующим основаниям:</w:t>
      </w:r>
      <w:r>
        <w:rPr>
          <w:rFonts w:ascii="Times New Roman" w:eastAsia="Calibri" w:hAnsi="Times New Roman" w:cs="Times New Roman"/>
          <w:sz w:val="12"/>
          <w:szCs w:val="12"/>
        </w:rPr>
        <w:t>____________________________________________________________________________________________________</w:t>
      </w:r>
      <w:r w:rsidRPr="00B70B45">
        <w:rPr>
          <w:rFonts w:ascii="Times New Roman" w:eastAsia="Calibri" w:hAnsi="Times New Roman" w:cs="Times New Roman"/>
          <w:sz w:val="12"/>
          <w:szCs w:val="12"/>
        </w:rPr>
        <w:t>.</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lastRenderedPageBreak/>
        <w:t xml:space="preserve">3. Направить в 10-дневный срок уведомление о принятии настоящего Постановления Главам поселений, применительно к </w:t>
      </w:r>
      <w:proofErr w:type="gramStart"/>
      <w:r w:rsidRPr="00B70B45">
        <w:rPr>
          <w:rFonts w:ascii="Times New Roman" w:eastAsia="Calibri" w:hAnsi="Times New Roman" w:cs="Times New Roman"/>
          <w:sz w:val="12"/>
          <w:szCs w:val="12"/>
        </w:rPr>
        <w:t>территориям</w:t>
      </w:r>
      <w:proofErr w:type="gramEnd"/>
      <w:r w:rsidRPr="00B70B45">
        <w:rPr>
          <w:rFonts w:ascii="Times New Roman" w:eastAsia="Calibri" w:hAnsi="Times New Roman" w:cs="Times New Roman"/>
          <w:sz w:val="12"/>
          <w:szCs w:val="12"/>
        </w:rPr>
        <w:t xml:space="preserve"> которых оно принято.  </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5. </w:t>
      </w:r>
      <w:proofErr w:type="gramStart"/>
      <w:r w:rsidRPr="00B70B45">
        <w:rPr>
          <w:rFonts w:ascii="Times New Roman" w:eastAsia="Calibri" w:hAnsi="Times New Roman" w:cs="Times New Roman"/>
          <w:sz w:val="12"/>
          <w:szCs w:val="12"/>
        </w:rPr>
        <w:t>Контроль за</w:t>
      </w:r>
      <w:proofErr w:type="gramEnd"/>
      <w:r w:rsidRPr="00B70B45">
        <w:rPr>
          <w:rFonts w:ascii="Times New Roman" w:eastAsia="Calibri" w:hAnsi="Times New Roman" w:cs="Times New Roman"/>
          <w:sz w:val="12"/>
          <w:szCs w:val="12"/>
        </w:rPr>
        <w:t xml:space="preserve"> выполнением настоящего Постановления оставляю за собой.</w:t>
      </w:r>
    </w:p>
    <w:p w:rsidR="00E11BA2" w:rsidRPr="00E11BA2"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1BA2" w:rsidRDefault="00E11BA2" w:rsidP="00B70B45">
      <w:pPr>
        <w:tabs>
          <w:tab w:val="left" w:pos="284"/>
        </w:tabs>
        <w:spacing w:after="0" w:line="240" w:lineRule="auto"/>
        <w:ind w:firstLine="284"/>
        <w:jc w:val="both"/>
        <w:rPr>
          <w:rFonts w:ascii="Times New Roman" w:eastAsia="Calibri" w:hAnsi="Times New Roman" w:cs="Times New Roman"/>
          <w:sz w:val="12"/>
          <w:szCs w:val="12"/>
        </w:rPr>
      </w:pP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p w:rsidR="00B70B45" w:rsidRPr="00E11BA2" w:rsidRDefault="00B70B45" w:rsidP="00B70B45">
      <w:pPr>
        <w:tabs>
          <w:tab w:val="left" w:pos="284"/>
        </w:tabs>
        <w:spacing w:after="0" w:line="240" w:lineRule="auto"/>
        <w:ind w:firstLine="284"/>
        <w:jc w:val="both"/>
        <w:rPr>
          <w:rFonts w:ascii="Times New Roman" w:eastAsia="Calibri" w:hAnsi="Times New Roman" w:cs="Times New Roman"/>
          <w:sz w:val="12"/>
          <w:szCs w:val="12"/>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B70B45" w:rsidTr="00B70B45">
        <w:tc>
          <w:tcPr>
            <w:tcW w:w="2268" w:type="dxa"/>
          </w:tcPr>
          <w:p w:rsidR="00B70B45" w:rsidRDefault="00B70B45" w:rsidP="00B70B4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5D0796A7" wp14:editId="072B7DE8">
                  <wp:extent cx="262255" cy="2559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B70B45" w:rsidRPr="00E11BA2" w:rsidRDefault="00B70B45" w:rsidP="00B70B45">
            <w:pPr>
              <w:tabs>
                <w:tab w:val="left" w:pos="284"/>
              </w:tabs>
              <w:jc w:val="center"/>
              <w:rPr>
                <w:rFonts w:ascii="Times New Roman" w:eastAsia="Calibri" w:hAnsi="Times New Roman" w:cs="Times New Roman"/>
                <w:sz w:val="12"/>
                <w:szCs w:val="12"/>
              </w:rPr>
            </w:pP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B70B45" w:rsidRDefault="00B70B45" w:rsidP="00B70B45">
            <w:pPr>
              <w:tabs>
                <w:tab w:val="left" w:pos="284"/>
              </w:tabs>
              <w:jc w:val="center"/>
              <w:rPr>
                <w:rFonts w:ascii="Times New Roman" w:eastAsia="Calibri" w:hAnsi="Times New Roman" w:cs="Times New Roman"/>
                <w:sz w:val="12"/>
                <w:szCs w:val="12"/>
              </w:rPr>
            </w:pPr>
          </w:p>
          <w:p w:rsidR="00B70B45" w:rsidRDefault="00B70B45" w:rsidP="00B70B45">
            <w:pPr>
              <w:tabs>
                <w:tab w:val="left" w:pos="284"/>
              </w:tabs>
              <w:jc w:val="both"/>
              <w:rPr>
                <w:rFonts w:ascii="Times New Roman" w:eastAsia="Calibri" w:hAnsi="Times New Roman" w:cs="Times New Roman"/>
                <w:sz w:val="12"/>
                <w:szCs w:val="12"/>
              </w:rPr>
            </w:pPr>
            <w:proofErr w:type="gramStart"/>
            <w:r w:rsidRPr="00B70B45">
              <w:rPr>
                <w:rFonts w:ascii="Times New Roman" w:eastAsia="Calibri" w:hAnsi="Times New Roman" w:cs="Times New Roman"/>
                <w:sz w:val="12"/>
                <w:szCs w:val="12"/>
              </w:rPr>
              <w:t>Об отказе в подготовке документации по внесению изменений в документацию по планировке</w:t>
            </w:r>
            <w:proofErr w:type="gramEnd"/>
            <w:r w:rsidRPr="00B70B45">
              <w:rPr>
                <w:rFonts w:ascii="Times New Roman" w:eastAsia="Calibri" w:hAnsi="Times New Roman" w:cs="Times New Roman"/>
                <w:sz w:val="12"/>
                <w:szCs w:val="12"/>
              </w:rPr>
              <w:t xml:space="preserve"> территории </w:t>
            </w:r>
            <w:r w:rsidRPr="00E150DA">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B70B45">
              <w:rPr>
                <w:rFonts w:ascii="Times New Roman" w:eastAsia="Calibri" w:hAnsi="Times New Roman" w:cs="Times New Roman"/>
                <w:sz w:val="12"/>
                <w:szCs w:val="12"/>
              </w:rPr>
              <w:t xml:space="preserve"> объекта: ____________________________ в границах ______________________________________ муниципального района Сергиевский Самарской области</w:t>
            </w:r>
          </w:p>
        </w:tc>
      </w:tr>
    </w:tbl>
    <w:p w:rsidR="00AB75C7" w:rsidRPr="00AB75C7" w:rsidRDefault="00AB75C7" w:rsidP="00AB75C7">
      <w:pPr>
        <w:tabs>
          <w:tab w:val="left" w:pos="284"/>
        </w:tabs>
        <w:spacing w:after="0" w:line="240" w:lineRule="auto"/>
        <w:jc w:val="both"/>
        <w:rPr>
          <w:rFonts w:ascii="Times New Roman" w:eastAsia="Calibri" w:hAnsi="Times New Roman" w:cs="Times New Roman"/>
          <w:sz w:val="12"/>
          <w:szCs w:val="12"/>
        </w:rPr>
      </w:pP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proofErr w:type="gramStart"/>
      <w:r w:rsidRPr="00B70B45">
        <w:rPr>
          <w:rFonts w:ascii="Times New Roman" w:eastAsia="Calibri" w:hAnsi="Times New Roman" w:cs="Times New Roman"/>
          <w:sz w:val="12"/>
          <w:szCs w:val="12"/>
        </w:rPr>
        <w:t>В соответствии со статьей 45 Градостроительного кодекса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рассмотрев обращение _________________ о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w:t>
      </w:r>
      <w:proofErr w:type="gramEnd"/>
      <w:r w:rsidRPr="00B70B45">
        <w:rPr>
          <w:rFonts w:ascii="Times New Roman" w:eastAsia="Calibri" w:hAnsi="Times New Roman" w:cs="Times New Roman"/>
          <w:sz w:val="12"/>
          <w:szCs w:val="12"/>
        </w:rPr>
        <w:t xml:space="preserve"> межевания территории/проект межевания территории), Администрация муниципального района Сергиевский Самарской области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b/>
          <w:sz w:val="12"/>
          <w:szCs w:val="12"/>
        </w:rPr>
      </w:pPr>
      <w:r w:rsidRPr="00B70B45">
        <w:rPr>
          <w:rFonts w:ascii="Times New Roman" w:eastAsia="Calibri" w:hAnsi="Times New Roman" w:cs="Times New Roman"/>
          <w:b/>
          <w:sz w:val="12"/>
          <w:szCs w:val="12"/>
        </w:rPr>
        <w:t>ПОСТАНОВЛЯЕТ:</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1. Отказать в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w:t>
      </w:r>
      <w:r>
        <w:rPr>
          <w:rFonts w:ascii="Times New Roman" w:eastAsia="Calibri" w:hAnsi="Times New Roman" w:cs="Times New Roman"/>
          <w:sz w:val="12"/>
          <w:szCs w:val="12"/>
        </w:rPr>
        <w:t>____________________________________________________________________________________________________</w:t>
      </w:r>
    </w:p>
    <w:p w:rsidR="00B70B45" w:rsidRPr="00B70B45" w:rsidRDefault="00B70B45" w:rsidP="00B70B45">
      <w:pPr>
        <w:tabs>
          <w:tab w:val="left" w:pos="284"/>
        </w:tabs>
        <w:spacing w:after="0" w:line="240" w:lineRule="auto"/>
        <w:ind w:firstLine="284"/>
        <w:jc w:val="center"/>
        <w:rPr>
          <w:rFonts w:ascii="Times New Roman" w:eastAsia="Calibri" w:hAnsi="Times New Roman" w:cs="Times New Roman"/>
          <w:sz w:val="12"/>
          <w:szCs w:val="12"/>
        </w:rPr>
      </w:pPr>
      <w:r w:rsidRPr="00B70B45">
        <w:rPr>
          <w:rFonts w:ascii="Times New Roman" w:eastAsia="Calibri" w:hAnsi="Times New Roman" w:cs="Times New Roman"/>
          <w:sz w:val="12"/>
          <w:szCs w:val="12"/>
        </w:rPr>
        <w:t>(указывается описание местонахождения территории, описание границ территории)</w:t>
      </w:r>
    </w:p>
    <w:p w:rsidR="00B70B45" w:rsidRPr="00B70B45" w:rsidRDefault="00B70B45" w:rsidP="00B70B45">
      <w:pPr>
        <w:tabs>
          <w:tab w:val="left" w:pos="284"/>
        </w:tabs>
        <w:spacing w:after="0" w:line="240" w:lineRule="auto"/>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по следующим основаниям:</w:t>
      </w:r>
      <w:r>
        <w:rPr>
          <w:rFonts w:ascii="Times New Roman" w:eastAsia="Calibri" w:hAnsi="Times New Roman" w:cs="Times New Roman"/>
          <w:sz w:val="12"/>
          <w:szCs w:val="12"/>
        </w:rPr>
        <w:t>____________________________________________________________________________________________________</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w:t>
      </w:r>
      <w:proofErr w:type="gramStart"/>
      <w:r w:rsidRPr="00B70B45">
        <w:rPr>
          <w:rFonts w:ascii="Times New Roman" w:eastAsia="Calibri" w:hAnsi="Times New Roman" w:cs="Times New Roman"/>
          <w:sz w:val="12"/>
          <w:szCs w:val="12"/>
        </w:rPr>
        <w:t>территориям</w:t>
      </w:r>
      <w:proofErr w:type="gramEnd"/>
      <w:r w:rsidRPr="00B70B45">
        <w:rPr>
          <w:rFonts w:ascii="Times New Roman" w:eastAsia="Calibri" w:hAnsi="Times New Roman" w:cs="Times New Roman"/>
          <w:sz w:val="12"/>
          <w:szCs w:val="12"/>
        </w:rPr>
        <w:t xml:space="preserve"> которых оно принято.  </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70B45" w:rsidRPr="00B70B45"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 xml:space="preserve">5. </w:t>
      </w:r>
      <w:proofErr w:type="gramStart"/>
      <w:r w:rsidRPr="00B70B45">
        <w:rPr>
          <w:rFonts w:ascii="Times New Roman" w:eastAsia="Calibri" w:hAnsi="Times New Roman" w:cs="Times New Roman"/>
          <w:sz w:val="12"/>
          <w:szCs w:val="12"/>
        </w:rPr>
        <w:t>Контроль за</w:t>
      </w:r>
      <w:proofErr w:type="gramEnd"/>
      <w:r w:rsidRPr="00B70B45">
        <w:rPr>
          <w:rFonts w:ascii="Times New Roman" w:eastAsia="Calibri" w:hAnsi="Times New Roman" w:cs="Times New Roman"/>
          <w:sz w:val="12"/>
          <w:szCs w:val="12"/>
        </w:rPr>
        <w:t xml:space="preserve"> выполнением настоящего Постановления оставляю за собой.</w:t>
      </w:r>
    </w:p>
    <w:p w:rsidR="002649D2" w:rsidRPr="002649D2" w:rsidRDefault="00B70B45" w:rsidP="00B70B45">
      <w:pPr>
        <w:tabs>
          <w:tab w:val="left" w:pos="284"/>
        </w:tabs>
        <w:spacing w:after="0" w:line="240" w:lineRule="auto"/>
        <w:ind w:firstLine="284"/>
        <w:jc w:val="both"/>
        <w:rPr>
          <w:rFonts w:ascii="Times New Roman" w:eastAsia="Calibri" w:hAnsi="Times New Roman" w:cs="Times New Roman"/>
          <w:sz w:val="12"/>
          <w:szCs w:val="12"/>
        </w:rPr>
      </w:pPr>
      <w:r w:rsidRPr="00B70B45">
        <w:rPr>
          <w:rFonts w:ascii="Times New Roman" w:eastAsia="Calibri" w:hAnsi="Times New Roman" w:cs="Times New Roman"/>
          <w:sz w:val="12"/>
          <w:szCs w:val="12"/>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B70B45" w:rsidRPr="00E11BA2" w:rsidRDefault="00B70B45" w:rsidP="00B70B45">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2649D2" w:rsidRPr="002649D2" w:rsidRDefault="00B70B45" w:rsidP="00B70B45">
      <w:pPr>
        <w:tabs>
          <w:tab w:val="left" w:pos="284"/>
        </w:tabs>
        <w:spacing w:after="0" w:line="240" w:lineRule="auto"/>
        <w:ind w:firstLine="284"/>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B70B45" w:rsidRPr="00003D80" w:rsidRDefault="00B70B45" w:rsidP="00B70B45">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B70B45" w:rsidTr="00B70B45">
        <w:tc>
          <w:tcPr>
            <w:tcW w:w="2268" w:type="dxa"/>
          </w:tcPr>
          <w:p w:rsidR="00B70B45" w:rsidRDefault="00B70B45" w:rsidP="00B70B4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94E88C2" wp14:editId="14E1446F">
                  <wp:extent cx="262255" cy="2559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B70B45" w:rsidRPr="00E11BA2" w:rsidRDefault="00B70B45" w:rsidP="00B70B45">
            <w:pPr>
              <w:tabs>
                <w:tab w:val="left" w:pos="284"/>
              </w:tabs>
              <w:jc w:val="center"/>
              <w:rPr>
                <w:rFonts w:ascii="Times New Roman" w:eastAsia="Calibri" w:hAnsi="Times New Roman" w:cs="Times New Roman"/>
                <w:sz w:val="12"/>
                <w:szCs w:val="12"/>
              </w:rPr>
            </w:pP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lastRenderedPageBreak/>
              <w:t>«___»__________</w:t>
            </w:r>
          </w:p>
          <w:p w:rsidR="00B70B45" w:rsidRPr="00E11BA2" w:rsidRDefault="00B70B45" w:rsidP="00B70B45">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B70B45" w:rsidRDefault="00B70B45" w:rsidP="00B70B45">
            <w:pPr>
              <w:tabs>
                <w:tab w:val="left" w:pos="284"/>
              </w:tabs>
              <w:jc w:val="center"/>
              <w:rPr>
                <w:rFonts w:ascii="Times New Roman" w:eastAsia="Calibri" w:hAnsi="Times New Roman" w:cs="Times New Roman"/>
                <w:sz w:val="12"/>
                <w:szCs w:val="12"/>
              </w:rPr>
            </w:pPr>
          </w:p>
          <w:p w:rsidR="00B70B45" w:rsidRDefault="00E150DA" w:rsidP="00B70B45">
            <w:pPr>
              <w:tabs>
                <w:tab w:val="left" w:pos="284"/>
              </w:tabs>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Об утверждении документации по планировке территории </w:t>
            </w:r>
            <w:r w:rsidRPr="00E150DA">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Pr>
                <w:rFonts w:ascii="Times New Roman" w:eastAsia="Calibri" w:hAnsi="Times New Roman" w:cs="Times New Roman"/>
                <w:sz w:val="12"/>
                <w:szCs w:val="12"/>
              </w:rPr>
              <w:t xml:space="preserve"> объекта: _________________</w:t>
            </w:r>
            <w:r w:rsidRPr="00E150DA">
              <w:rPr>
                <w:rFonts w:ascii="Times New Roman" w:eastAsia="Calibri" w:hAnsi="Times New Roman" w:cs="Times New Roman"/>
                <w:sz w:val="12"/>
                <w:szCs w:val="12"/>
              </w:rPr>
              <w:t>_______ в границах _________________________________ муниципального района Сергиевский Самарской</w:t>
            </w:r>
          </w:p>
        </w:tc>
      </w:tr>
    </w:tbl>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proofErr w:type="gramStart"/>
      <w:r w:rsidRPr="00E150DA">
        <w:rPr>
          <w:rFonts w:ascii="Times New Roman" w:eastAsia="Calibri" w:hAnsi="Times New Roman" w:cs="Times New Roman"/>
          <w:sz w:val="12"/>
          <w:szCs w:val="12"/>
        </w:rPr>
        <w:t>В соответствии со статьями 41 – 43, 45 Градостроительного кодекса Российской Федерации, Федеральным законом от 06.10.2003 г. №131-ФЗ «Об общих принципах организации местного самоуправлении в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учитывая Протокол публичных слушаний по проекту планировки</w:t>
      </w:r>
      <w:proofErr w:type="gramEnd"/>
      <w:r w:rsidRPr="00E150DA">
        <w:rPr>
          <w:rFonts w:ascii="Times New Roman" w:eastAsia="Calibri" w:hAnsi="Times New Roman" w:cs="Times New Roman"/>
          <w:sz w:val="12"/>
          <w:szCs w:val="12"/>
        </w:rPr>
        <w:t xml:space="preserve"> территории и проекту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проекту планировки территории и проекту межевания территории от _______________ года, Администрация муниципального района Сергиевский Самарской области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b/>
          <w:sz w:val="12"/>
          <w:szCs w:val="12"/>
        </w:rPr>
        <w:t>ПОСТАНОВЛЯЕТ</w:t>
      </w:r>
      <w:r w:rsidRPr="00E150DA">
        <w:rPr>
          <w:rFonts w:ascii="Times New Roman" w:eastAsia="Calibri" w:hAnsi="Times New Roman" w:cs="Times New Roman"/>
          <w:sz w:val="12"/>
          <w:szCs w:val="12"/>
        </w:rPr>
        <w:t>:</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1. Утвердить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объекта: ______________________________ в границах _______________________________________________ муниципального района Сергиевский Самарской области (прилагаются).</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4. </w:t>
      </w:r>
      <w:proofErr w:type="gramStart"/>
      <w:r w:rsidRPr="00E150DA">
        <w:rPr>
          <w:rFonts w:ascii="Times New Roman" w:eastAsia="Calibri" w:hAnsi="Times New Roman" w:cs="Times New Roman"/>
          <w:sz w:val="12"/>
          <w:szCs w:val="12"/>
        </w:rPr>
        <w:t>Контроль за</w:t>
      </w:r>
      <w:proofErr w:type="gramEnd"/>
      <w:r w:rsidRPr="00E150DA">
        <w:rPr>
          <w:rFonts w:ascii="Times New Roman" w:eastAsia="Calibri" w:hAnsi="Times New Roman" w:cs="Times New Roman"/>
          <w:sz w:val="12"/>
          <w:szCs w:val="12"/>
        </w:rPr>
        <w:t xml:space="preserve"> выполнением настоящего Постановления оставлю за собой.</w:t>
      </w:r>
    </w:p>
    <w:p w:rsidR="00E150DA" w:rsidRPr="00E11BA2" w:rsidRDefault="00E150DA" w:rsidP="00E150DA">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E150DA" w:rsidRPr="002649D2" w:rsidRDefault="00E150DA" w:rsidP="00E150DA">
      <w:pPr>
        <w:tabs>
          <w:tab w:val="left" w:pos="284"/>
        </w:tabs>
        <w:spacing w:after="0" w:line="240" w:lineRule="auto"/>
        <w:ind w:firstLine="284"/>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50DA" w:rsidRPr="00E150DA" w:rsidRDefault="00E150DA" w:rsidP="00E150DA">
      <w:pPr>
        <w:tabs>
          <w:tab w:val="left" w:pos="284"/>
        </w:tabs>
        <w:spacing w:after="0" w:line="240" w:lineRule="auto"/>
        <w:jc w:val="both"/>
        <w:rPr>
          <w:rFonts w:ascii="Times New Roman" w:eastAsia="Calibri" w:hAnsi="Times New Roman" w:cs="Times New Roman"/>
          <w:sz w:val="12"/>
          <w:szCs w:val="12"/>
        </w:rPr>
      </w:pP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2649D2" w:rsidRPr="002649D2" w:rsidRDefault="00E150DA" w:rsidP="00E150DA">
      <w:pPr>
        <w:tabs>
          <w:tab w:val="left" w:pos="284"/>
        </w:tabs>
        <w:spacing w:after="0" w:line="240" w:lineRule="auto"/>
        <w:jc w:val="right"/>
        <w:rPr>
          <w:rFonts w:ascii="Times New Roman" w:eastAsia="Calibri" w:hAnsi="Times New Roman" w:cs="Times New Roman"/>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E150DA" w:rsidTr="00016FFD">
        <w:tc>
          <w:tcPr>
            <w:tcW w:w="2268" w:type="dxa"/>
          </w:tcPr>
          <w:p w:rsidR="00E150DA" w:rsidRDefault="00E150DA" w:rsidP="00016FFD">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A41FE4F" wp14:editId="50C61FE6">
                  <wp:extent cx="262255" cy="2559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E150DA" w:rsidRPr="00E11BA2" w:rsidRDefault="00E150DA" w:rsidP="00016FFD">
            <w:pPr>
              <w:tabs>
                <w:tab w:val="left" w:pos="284"/>
              </w:tabs>
              <w:jc w:val="center"/>
              <w:rPr>
                <w:rFonts w:ascii="Times New Roman" w:eastAsia="Calibri" w:hAnsi="Times New Roman" w:cs="Times New Roman"/>
                <w:sz w:val="12"/>
                <w:szCs w:val="12"/>
              </w:rPr>
            </w:pP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E150DA" w:rsidRDefault="00E150DA" w:rsidP="00016FFD">
            <w:pPr>
              <w:tabs>
                <w:tab w:val="left" w:pos="284"/>
              </w:tabs>
              <w:jc w:val="center"/>
              <w:rPr>
                <w:rFonts w:ascii="Times New Roman" w:eastAsia="Calibri" w:hAnsi="Times New Roman" w:cs="Times New Roman"/>
                <w:sz w:val="12"/>
                <w:szCs w:val="12"/>
              </w:rPr>
            </w:pPr>
          </w:p>
          <w:p w:rsidR="00E150DA" w:rsidRPr="00E150DA" w:rsidRDefault="00E150DA" w:rsidP="00E150DA">
            <w:pPr>
              <w:tabs>
                <w:tab w:val="left" w:pos="284"/>
              </w:tabs>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О внесении изменений в документацию по планировке территории </w:t>
            </w:r>
            <w:r w:rsidRPr="00E150DA">
              <w:rPr>
                <w:rFonts w:ascii="Times New Roman" w:eastAsia="Calibri" w:hAnsi="Times New Roman" w:cs="Times New Roman"/>
                <w:i/>
                <w:sz w:val="12"/>
                <w:szCs w:val="12"/>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E150DA">
              <w:rPr>
                <w:rFonts w:ascii="Times New Roman" w:eastAsia="Calibri" w:hAnsi="Times New Roman" w:cs="Times New Roman"/>
                <w:sz w:val="12"/>
                <w:szCs w:val="12"/>
              </w:rPr>
              <w:t xml:space="preserve">объекта: ____________________________ в границах ______________________________________ муниципального района Сергиевский Самарской области </w:t>
            </w:r>
          </w:p>
          <w:p w:rsidR="00E150DA" w:rsidRDefault="00E150DA" w:rsidP="00016FFD">
            <w:pPr>
              <w:tabs>
                <w:tab w:val="left" w:pos="284"/>
              </w:tabs>
              <w:jc w:val="both"/>
              <w:rPr>
                <w:rFonts w:ascii="Times New Roman" w:eastAsia="Calibri" w:hAnsi="Times New Roman" w:cs="Times New Roman"/>
                <w:sz w:val="12"/>
                <w:szCs w:val="12"/>
              </w:rPr>
            </w:pPr>
          </w:p>
        </w:tc>
      </w:tr>
    </w:tbl>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proofErr w:type="gramStart"/>
      <w:r w:rsidRPr="00E150DA">
        <w:rPr>
          <w:rFonts w:ascii="Times New Roman" w:eastAsia="Calibri" w:hAnsi="Times New Roman" w:cs="Times New Roman"/>
          <w:sz w:val="12"/>
          <w:szCs w:val="12"/>
        </w:rPr>
        <w:t>В соответствии со статьей 45 Градостроительного кодекса Российской Федерации, Федеральным законом от 06.10.2003 г. №131-ФЗ «Об общих принципах организации местного самоуправлении в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на основании обращения _________________ о внесении изменений в документацию по</w:t>
      </w:r>
      <w:proofErr w:type="gramEnd"/>
      <w:r w:rsidRPr="00E150DA">
        <w:rPr>
          <w:rFonts w:ascii="Times New Roman" w:eastAsia="Calibri" w:hAnsi="Times New Roman" w:cs="Times New Roman"/>
          <w:sz w:val="12"/>
          <w:szCs w:val="12"/>
        </w:rPr>
        <w:t xml:space="preserve"> </w:t>
      </w:r>
      <w:proofErr w:type="gramStart"/>
      <w:r w:rsidRPr="00E150DA">
        <w:rPr>
          <w:rFonts w:ascii="Times New Roman" w:eastAsia="Calibri" w:hAnsi="Times New Roman" w:cs="Times New Roman"/>
          <w:sz w:val="12"/>
          <w:szCs w:val="12"/>
        </w:rPr>
        <w:t>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учитывая Протокол публичных слушаний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w:t>
      </w:r>
      <w:proofErr w:type="gramEnd"/>
      <w:r w:rsidRPr="00E150DA">
        <w:rPr>
          <w:rFonts w:ascii="Times New Roman" w:eastAsia="Calibri" w:hAnsi="Times New Roman" w:cs="Times New Roman"/>
          <w:sz w:val="12"/>
          <w:szCs w:val="12"/>
        </w:rPr>
        <w:t xml:space="preserve"> слушаний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от _______________ года, Администрация муниципального района Сергиевский Самарской области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b/>
          <w:sz w:val="12"/>
          <w:szCs w:val="12"/>
        </w:rPr>
      </w:pPr>
      <w:r w:rsidRPr="00E150DA">
        <w:rPr>
          <w:rFonts w:ascii="Times New Roman" w:eastAsia="Calibri" w:hAnsi="Times New Roman" w:cs="Times New Roman"/>
          <w:b/>
          <w:sz w:val="12"/>
          <w:szCs w:val="12"/>
        </w:rPr>
        <w:t>ПОСТАНОВЛЯЕТ:</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lastRenderedPageBreak/>
        <w:t>1. Внести изменения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w:t>
      </w:r>
      <w:r>
        <w:rPr>
          <w:rFonts w:ascii="Times New Roman" w:eastAsia="Calibri" w:hAnsi="Times New Roman" w:cs="Times New Roman"/>
          <w:sz w:val="12"/>
          <w:szCs w:val="12"/>
        </w:rPr>
        <w:t>вания территории) утвержденный:___________________________________</w:t>
      </w:r>
    </w:p>
    <w:p w:rsidR="00E150DA" w:rsidRPr="00E150DA" w:rsidRDefault="00E150DA" w:rsidP="00E150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w:t>
      </w:r>
      <w:r w:rsidRPr="00E150DA">
        <w:rPr>
          <w:rFonts w:ascii="Times New Roman" w:eastAsia="Calibri" w:hAnsi="Times New Roman" w:cs="Times New Roman"/>
          <w:sz w:val="12"/>
          <w:szCs w:val="12"/>
        </w:rPr>
        <w:t>__________________________________________________________________</w:t>
      </w:r>
    </w:p>
    <w:p w:rsidR="00E150DA" w:rsidRPr="00E150DA" w:rsidRDefault="00E150DA" w:rsidP="00E150DA">
      <w:pPr>
        <w:tabs>
          <w:tab w:val="left" w:pos="284"/>
        </w:tabs>
        <w:spacing w:after="0" w:line="240" w:lineRule="auto"/>
        <w:ind w:firstLine="284"/>
        <w:jc w:val="center"/>
        <w:rPr>
          <w:rFonts w:ascii="Times New Roman" w:eastAsia="Calibri" w:hAnsi="Times New Roman" w:cs="Times New Roman"/>
          <w:sz w:val="12"/>
          <w:szCs w:val="12"/>
        </w:rPr>
      </w:pPr>
      <w:r w:rsidRPr="00E150DA">
        <w:rPr>
          <w:rFonts w:ascii="Times New Roman" w:eastAsia="Calibri" w:hAnsi="Times New Roman" w:cs="Times New Roman"/>
          <w:sz w:val="12"/>
          <w:szCs w:val="12"/>
        </w:rPr>
        <w:t>(указываются реквизиты решения об утверждении документации по планировке территории)</w:t>
      </w:r>
    </w:p>
    <w:p w:rsidR="00E150DA" w:rsidRPr="00E150DA" w:rsidRDefault="00E150DA" w:rsidP="00E150DA">
      <w:pPr>
        <w:tabs>
          <w:tab w:val="left" w:pos="284"/>
        </w:tabs>
        <w:spacing w:after="0" w:line="240" w:lineRule="auto"/>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в отношении территории (ее отдельных частей)</w:t>
      </w:r>
      <w:r>
        <w:rPr>
          <w:rFonts w:ascii="Times New Roman" w:eastAsia="Calibri" w:hAnsi="Times New Roman" w:cs="Times New Roman"/>
          <w:sz w:val="12"/>
          <w:szCs w:val="12"/>
        </w:rPr>
        <w:t>____________________________________________________________________________________</w:t>
      </w:r>
    </w:p>
    <w:p w:rsidR="00E150DA" w:rsidRPr="00E150DA" w:rsidRDefault="00E150DA" w:rsidP="00E150DA">
      <w:pPr>
        <w:tabs>
          <w:tab w:val="left" w:pos="284"/>
        </w:tabs>
        <w:spacing w:after="0" w:line="240" w:lineRule="auto"/>
        <w:ind w:firstLine="284"/>
        <w:jc w:val="center"/>
        <w:rPr>
          <w:rFonts w:ascii="Times New Roman" w:eastAsia="Calibri" w:hAnsi="Times New Roman" w:cs="Times New Roman"/>
          <w:sz w:val="12"/>
          <w:szCs w:val="12"/>
        </w:rPr>
      </w:pPr>
      <w:proofErr w:type="gramStart"/>
      <w:r w:rsidRPr="00E150DA">
        <w:rPr>
          <w:rFonts w:ascii="Times New Roman" w:eastAsia="Calibri" w:hAnsi="Times New Roman" w:cs="Times New Roman"/>
          <w:sz w:val="12"/>
          <w:szCs w:val="12"/>
        </w:rPr>
        <w:t>(кадастровый номер</w:t>
      </w:r>
      <w:proofErr w:type="gramEnd"/>
    </w:p>
    <w:p w:rsidR="00E150DA" w:rsidRPr="00E150DA" w:rsidRDefault="00E150DA" w:rsidP="00E150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w:t>
      </w:r>
      <w:r w:rsidRPr="00E150DA">
        <w:rPr>
          <w:rFonts w:ascii="Times New Roman" w:eastAsia="Calibri" w:hAnsi="Times New Roman" w:cs="Times New Roman"/>
          <w:sz w:val="12"/>
          <w:szCs w:val="12"/>
        </w:rPr>
        <w:t>__________________________________________________________________</w:t>
      </w:r>
    </w:p>
    <w:p w:rsidR="00E150DA" w:rsidRPr="00E150DA" w:rsidRDefault="00E150DA" w:rsidP="00E150DA">
      <w:pPr>
        <w:tabs>
          <w:tab w:val="left" w:pos="284"/>
        </w:tabs>
        <w:spacing w:after="0" w:line="240" w:lineRule="auto"/>
        <w:ind w:firstLine="284"/>
        <w:jc w:val="center"/>
        <w:rPr>
          <w:rFonts w:ascii="Times New Roman" w:eastAsia="Calibri" w:hAnsi="Times New Roman" w:cs="Times New Roman"/>
          <w:sz w:val="12"/>
          <w:szCs w:val="12"/>
        </w:rPr>
      </w:pPr>
      <w:r w:rsidRPr="00E150DA">
        <w:rPr>
          <w:rFonts w:ascii="Times New Roman" w:eastAsia="Calibri" w:hAnsi="Times New Roman" w:cs="Times New Roman"/>
          <w:sz w:val="12"/>
          <w:szCs w:val="12"/>
        </w:rPr>
        <w:t>земельного участка или описание границ территории согласно прилагаемой схеме).</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w:t>
      </w:r>
      <w:proofErr w:type="gramStart"/>
      <w:r w:rsidRPr="00E150DA">
        <w:rPr>
          <w:rFonts w:ascii="Times New Roman" w:eastAsia="Calibri" w:hAnsi="Times New Roman" w:cs="Times New Roman"/>
          <w:sz w:val="12"/>
          <w:szCs w:val="12"/>
        </w:rPr>
        <w:t>территориям</w:t>
      </w:r>
      <w:proofErr w:type="gramEnd"/>
      <w:r w:rsidRPr="00E150DA">
        <w:rPr>
          <w:rFonts w:ascii="Times New Roman" w:eastAsia="Calibri" w:hAnsi="Times New Roman" w:cs="Times New Roman"/>
          <w:sz w:val="12"/>
          <w:szCs w:val="12"/>
        </w:rPr>
        <w:t xml:space="preserve"> которых оно принято.  </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649D2" w:rsidRPr="002649D2"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5. </w:t>
      </w:r>
      <w:proofErr w:type="gramStart"/>
      <w:r w:rsidRPr="00E150DA">
        <w:rPr>
          <w:rFonts w:ascii="Times New Roman" w:eastAsia="Calibri" w:hAnsi="Times New Roman" w:cs="Times New Roman"/>
          <w:sz w:val="12"/>
          <w:szCs w:val="12"/>
        </w:rPr>
        <w:t>Контроль за</w:t>
      </w:r>
      <w:proofErr w:type="gramEnd"/>
      <w:r w:rsidRPr="00E150DA">
        <w:rPr>
          <w:rFonts w:ascii="Times New Roman" w:eastAsia="Calibri" w:hAnsi="Times New Roman" w:cs="Times New Roman"/>
          <w:sz w:val="12"/>
          <w:szCs w:val="12"/>
        </w:rPr>
        <w:t xml:space="preserve"> выполнением настоящего Постановления оставляю за собой.</w:t>
      </w:r>
    </w:p>
    <w:p w:rsidR="00E150DA" w:rsidRPr="00E11BA2" w:rsidRDefault="00E150DA" w:rsidP="00E150DA">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E150DA" w:rsidRPr="002649D2" w:rsidRDefault="00E150DA" w:rsidP="00E150DA">
      <w:pPr>
        <w:tabs>
          <w:tab w:val="left" w:pos="284"/>
        </w:tabs>
        <w:spacing w:after="0" w:line="240" w:lineRule="auto"/>
        <w:ind w:firstLine="284"/>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2649D2" w:rsidRPr="002649D2" w:rsidRDefault="002649D2" w:rsidP="002649D2">
      <w:pPr>
        <w:tabs>
          <w:tab w:val="left" w:pos="284"/>
        </w:tabs>
        <w:spacing w:after="0" w:line="240" w:lineRule="auto"/>
        <w:jc w:val="both"/>
        <w:rPr>
          <w:rFonts w:ascii="Times New Roman" w:eastAsia="Calibri" w:hAnsi="Times New Roman" w:cs="Times New Roman"/>
          <w:sz w:val="12"/>
          <w:szCs w:val="12"/>
        </w:rPr>
      </w:pP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E150DA" w:rsidRPr="00003D80" w:rsidRDefault="00E150DA" w:rsidP="00E150DA">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муниципального района Сергиевский Самарской области</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tblGrid>
      <w:tr w:rsidR="00E150DA" w:rsidTr="00E150DA">
        <w:tc>
          <w:tcPr>
            <w:tcW w:w="2496" w:type="dxa"/>
          </w:tcPr>
          <w:p w:rsidR="00E150DA" w:rsidRDefault="00E150DA" w:rsidP="00016FFD">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CD90C37" wp14:editId="2DB69F5B">
                  <wp:extent cx="262255" cy="2559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55905"/>
                          </a:xfrm>
                          <a:prstGeom prst="rect">
                            <a:avLst/>
                          </a:prstGeom>
                          <a:noFill/>
                        </pic:spPr>
                      </pic:pic>
                    </a:graphicData>
                  </a:graphic>
                </wp:inline>
              </w:drawing>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Администрация</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муниципального района Сергиевский</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Самарской области</w:t>
            </w:r>
          </w:p>
          <w:p w:rsidR="00E150DA" w:rsidRPr="00E11BA2" w:rsidRDefault="00E150DA" w:rsidP="00016FFD">
            <w:pPr>
              <w:tabs>
                <w:tab w:val="left" w:pos="284"/>
              </w:tabs>
              <w:jc w:val="center"/>
              <w:rPr>
                <w:rFonts w:ascii="Times New Roman" w:eastAsia="Calibri" w:hAnsi="Times New Roman" w:cs="Times New Roman"/>
                <w:sz w:val="12"/>
                <w:szCs w:val="12"/>
              </w:rPr>
            </w:pP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ПОСТАНОВЛЕНИЕ</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E150DA" w:rsidRPr="00E11BA2" w:rsidRDefault="00E150DA" w:rsidP="00016FFD">
            <w:pPr>
              <w:tabs>
                <w:tab w:val="left" w:pos="284"/>
              </w:tabs>
              <w:jc w:val="center"/>
              <w:rPr>
                <w:rFonts w:ascii="Times New Roman" w:eastAsia="Calibri" w:hAnsi="Times New Roman" w:cs="Times New Roman"/>
                <w:sz w:val="12"/>
                <w:szCs w:val="12"/>
              </w:rPr>
            </w:pPr>
            <w:r w:rsidRPr="00E11BA2">
              <w:rPr>
                <w:rFonts w:ascii="Times New Roman" w:eastAsia="Calibri" w:hAnsi="Times New Roman" w:cs="Times New Roman"/>
                <w:sz w:val="12"/>
                <w:szCs w:val="12"/>
              </w:rPr>
              <w:t>№_______</w:t>
            </w:r>
          </w:p>
          <w:p w:rsidR="00E150DA" w:rsidRDefault="00E150DA" w:rsidP="00016FFD">
            <w:pPr>
              <w:tabs>
                <w:tab w:val="left" w:pos="284"/>
              </w:tabs>
              <w:jc w:val="center"/>
              <w:rPr>
                <w:rFonts w:ascii="Times New Roman" w:eastAsia="Calibri" w:hAnsi="Times New Roman" w:cs="Times New Roman"/>
                <w:sz w:val="12"/>
                <w:szCs w:val="12"/>
              </w:rPr>
            </w:pPr>
          </w:p>
          <w:p w:rsidR="00E150DA" w:rsidRPr="00E150DA" w:rsidRDefault="00E150DA" w:rsidP="00E150DA">
            <w:pPr>
              <w:tabs>
                <w:tab w:val="left" w:pos="284"/>
              </w:tabs>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Об отклонении документации по планировке территории и направлении ее на доработку </w:t>
            </w:r>
            <w:r w:rsidRPr="00E150DA">
              <w:rPr>
                <w:rFonts w:ascii="Times New Roman" w:eastAsia="Calibri" w:hAnsi="Times New Roman" w:cs="Times New Roman"/>
                <w:i/>
                <w:sz w:val="12"/>
                <w:szCs w:val="12"/>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E150DA">
              <w:rPr>
                <w:rFonts w:ascii="Times New Roman" w:eastAsia="Calibri" w:hAnsi="Times New Roman" w:cs="Times New Roman"/>
                <w:sz w:val="12"/>
                <w:szCs w:val="12"/>
              </w:rPr>
              <w:t xml:space="preserve">объекта ____________________________ в границах ______________________________________ муниципального района Сергиевский Самарской области </w:t>
            </w:r>
          </w:p>
          <w:p w:rsidR="00E150DA" w:rsidRDefault="00E150DA" w:rsidP="00016FFD">
            <w:pPr>
              <w:tabs>
                <w:tab w:val="left" w:pos="284"/>
              </w:tabs>
              <w:jc w:val="both"/>
              <w:rPr>
                <w:rFonts w:ascii="Times New Roman" w:eastAsia="Calibri" w:hAnsi="Times New Roman" w:cs="Times New Roman"/>
                <w:sz w:val="12"/>
                <w:szCs w:val="12"/>
              </w:rPr>
            </w:pPr>
          </w:p>
        </w:tc>
      </w:tr>
    </w:tbl>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proofErr w:type="gramStart"/>
      <w:r w:rsidRPr="00E150DA">
        <w:rPr>
          <w:rFonts w:ascii="Times New Roman" w:eastAsia="Calibri" w:hAnsi="Times New Roman" w:cs="Times New Roman"/>
          <w:sz w:val="12"/>
          <w:szCs w:val="12"/>
        </w:rPr>
        <w:t>В соответствии с Градостроительным кодексом Российской Федерации, руководствуясь Федеральным законом от 06.10.2003 г. №131-ФЗ «Об общих принципах организации местного самоуправлении в Российской Федерации», постановлением администрации муниципального района Сергиевский №____ от _______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на основании обращения _________________, заключения о результатах публичных слушаний, Администрация муниципального</w:t>
      </w:r>
      <w:proofErr w:type="gramEnd"/>
      <w:r w:rsidRPr="00E150DA">
        <w:rPr>
          <w:rFonts w:ascii="Times New Roman" w:eastAsia="Calibri" w:hAnsi="Times New Roman" w:cs="Times New Roman"/>
          <w:sz w:val="12"/>
          <w:szCs w:val="12"/>
        </w:rPr>
        <w:t xml:space="preserve"> района Сергиевский Самарской области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b/>
          <w:sz w:val="12"/>
          <w:szCs w:val="12"/>
        </w:rPr>
        <w:t>ПОСТАНОВЛЯЕТ</w:t>
      </w:r>
      <w:r w:rsidRPr="00E150DA">
        <w:rPr>
          <w:rFonts w:ascii="Times New Roman" w:eastAsia="Calibri" w:hAnsi="Times New Roman" w:cs="Times New Roman"/>
          <w:sz w:val="12"/>
          <w:szCs w:val="12"/>
        </w:rPr>
        <w:t>:</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rFonts w:ascii="Times New Roman" w:eastAsia="Calibri" w:hAnsi="Times New Roman" w:cs="Times New Roman"/>
          <w:sz w:val="12"/>
          <w:szCs w:val="12"/>
        </w:rPr>
        <w:t>________________________________________________</w:t>
      </w:r>
    </w:p>
    <w:p w:rsidR="00E150DA" w:rsidRPr="00E150DA" w:rsidRDefault="00016FFD" w:rsidP="00016F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w:t>
      </w:r>
      <w:r w:rsidR="00E150DA" w:rsidRPr="00E150DA">
        <w:rPr>
          <w:rFonts w:ascii="Times New Roman" w:eastAsia="Calibri" w:hAnsi="Times New Roman" w:cs="Times New Roman"/>
          <w:sz w:val="12"/>
          <w:szCs w:val="12"/>
        </w:rPr>
        <w:t>_______________________________________________________________</w:t>
      </w:r>
    </w:p>
    <w:p w:rsidR="00E150DA" w:rsidRPr="00E150DA" w:rsidRDefault="00E150DA" w:rsidP="00016FFD">
      <w:pPr>
        <w:tabs>
          <w:tab w:val="left" w:pos="284"/>
        </w:tabs>
        <w:spacing w:after="0" w:line="240" w:lineRule="auto"/>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по следующим основаниям:________________________________________</w:t>
      </w:r>
      <w:r w:rsidR="00016FFD">
        <w:rPr>
          <w:rFonts w:ascii="Times New Roman" w:eastAsia="Calibri" w:hAnsi="Times New Roman" w:cs="Times New Roman"/>
          <w:sz w:val="12"/>
          <w:szCs w:val="12"/>
        </w:rPr>
        <w:t>_____________________________________________________________</w:t>
      </w:r>
    </w:p>
    <w:p w:rsidR="00E150DA" w:rsidRPr="00E150DA" w:rsidRDefault="00E150DA" w:rsidP="00016FFD">
      <w:pPr>
        <w:tabs>
          <w:tab w:val="left" w:pos="284"/>
        </w:tabs>
        <w:spacing w:after="0" w:line="240" w:lineRule="auto"/>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и направить ее на доработку.</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w:t>
      </w:r>
      <w:proofErr w:type="gramStart"/>
      <w:r w:rsidRPr="00E150DA">
        <w:rPr>
          <w:rFonts w:ascii="Times New Roman" w:eastAsia="Calibri" w:hAnsi="Times New Roman" w:cs="Times New Roman"/>
          <w:sz w:val="12"/>
          <w:szCs w:val="12"/>
        </w:rPr>
        <w:t>территориям</w:t>
      </w:r>
      <w:proofErr w:type="gramEnd"/>
      <w:r w:rsidRPr="00E150DA">
        <w:rPr>
          <w:rFonts w:ascii="Times New Roman" w:eastAsia="Calibri" w:hAnsi="Times New Roman" w:cs="Times New Roman"/>
          <w:sz w:val="12"/>
          <w:szCs w:val="12"/>
        </w:rPr>
        <w:t xml:space="preserve"> которых оно принято.  </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150DA" w:rsidRPr="00E150DA"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 xml:space="preserve">5. </w:t>
      </w:r>
      <w:proofErr w:type="gramStart"/>
      <w:r w:rsidRPr="00E150DA">
        <w:rPr>
          <w:rFonts w:ascii="Times New Roman" w:eastAsia="Calibri" w:hAnsi="Times New Roman" w:cs="Times New Roman"/>
          <w:sz w:val="12"/>
          <w:szCs w:val="12"/>
        </w:rPr>
        <w:t>Контроль за</w:t>
      </w:r>
      <w:proofErr w:type="gramEnd"/>
      <w:r w:rsidRPr="00E150DA">
        <w:rPr>
          <w:rFonts w:ascii="Times New Roman" w:eastAsia="Calibri" w:hAnsi="Times New Roman" w:cs="Times New Roman"/>
          <w:sz w:val="12"/>
          <w:szCs w:val="12"/>
        </w:rPr>
        <w:t xml:space="preserve"> выполнением настоящего Постановления оставляю за собой.</w:t>
      </w:r>
    </w:p>
    <w:p w:rsidR="007E5633" w:rsidRDefault="00E150DA" w:rsidP="00E150DA">
      <w:pPr>
        <w:tabs>
          <w:tab w:val="left" w:pos="284"/>
        </w:tabs>
        <w:spacing w:after="0" w:line="240" w:lineRule="auto"/>
        <w:ind w:firstLine="284"/>
        <w:jc w:val="both"/>
        <w:rPr>
          <w:rFonts w:ascii="Times New Roman" w:eastAsia="Calibri" w:hAnsi="Times New Roman" w:cs="Times New Roman"/>
          <w:sz w:val="12"/>
          <w:szCs w:val="12"/>
        </w:rPr>
      </w:pPr>
      <w:r w:rsidRPr="00E150DA">
        <w:rPr>
          <w:rFonts w:ascii="Times New Roman" w:eastAsia="Calibri" w:hAnsi="Times New Roman" w:cs="Times New Roman"/>
          <w:sz w:val="12"/>
          <w:szCs w:val="12"/>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016FFD" w:rsidRPr="00E11BA2" w:rsidRDefault="00016FFD" w:rsidP="00016FFD">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Глава муниципального</w:t>
      </w:r>
      <w:r w:rsidRPr="00B70B45">
        <w:rPr>
          <w:rFonts w:ascii="Times New Roman" w:eastAsia="Calibri" w:hAnsi="Times New Roman" w:cs="Times New Roman"/>
          <w:sz w:val="12"/>
          <w:szCs w:val="12"/>
        </w:rPr>
        <w:t xml:space="preserve"> </w:t>
      </w:r>
      <w:r w:rsidRPr="00E11BA2">
        <w:rPr>
          <w:rFonts w:ascii="Times New Roman" w:eastAsia="Calibri" w:hAnsi="Times New Roman" w:cs="Times New Roman"/>
          <w:sz w:val="12"/>
          <w:szCs w:val="12"/>
        </w:rPr>
        <w:t>района Сергиевский</w:t>
      </w:r>
    </w:p>
    <w:p w:rsidR="007E5633" w:rsidRDefault="00016FFD" w:rsidP="00016FFD">
      <w:pPr>
        <w:tabs>
          <w:tab w:val="left" w:pos="284"/>
        </w:tabs>
        <w:spacing w:after="0" w:line="240" w:lineRule="auto"/>
        <w:jc w:val="right"/>
        <w:rPr>
          <w:rFonts w:ascii="Times New Roman" w:eastAsia="Calibri" w:hAnsi="Times New Roman" w:cs="Times New Roman"/>
          <w:sz w:val="12"/>
          <w:szCs w:val="12"/>
        </w:rPr>
      </w:pPr>
      <w:r w:rsidRPr="00E11BA2">
        <w:rPr>
          <w:rFonts w:ascii="Times New Roman" w:eastAsia="Calibri" w:hAnsi="Times New Roman" w:cs="Times New Roman"/>
          <w:sz w:val="12"/>
          <w:szCs w:val="12"/>
        </w:rPr>
        <w:t>_____________</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№13</w:t>
      </w: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к Административному регламенту предоставления</w:t>
      </w: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 xml:space="preserve">муниципальной услуги </w:t>
      </w:r>
      <w:r w:rsidRPr="00003D80">
        <w:rPr>
          <w:rFonts w:ascii="Times New Roman" w:eastAsia="Calibri" w:hAnsi="Times New Roman" w:cs="Times New Roman"/>
          <w:bCs/>
          <w:i/>
          <w:iCs/>
          <w:sz w:val="12"/>
          <w:szCs w:val="12"/>
        </w:rPr>
        <w:t>«</w:t>
      </w:r>
      <w:r w:rsidRPr="00003D80">
        <w:rPr>
          <w:rFonts w:ascii="Times New Roman" w:eastAsia="Calibri" w:hAnsi="Times New Roman" w:cs="Times New Roman"/>
          <w:i/>
          <w:sz w:val="12"/>
          <w:szCs w:val="12"/>
        </w:rPr>
        <w:t>Подготовка и утверждение документации</w:t>
      </w: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t>по планировке территории» на территории</w:t>
      </w:r>
    </w:p>
    <w:p w:rsidR="00016FFD" w:rsidRPr="00003D80" w:rsidRDefault="00016FFD" w:rsidP="00016FFD">
      <w:pPr>
        <w:tabs>
          <w:tab w:val="left" w:pos="284"/>
        </w:tabs>
        <w:spacing w:after="0" w:line="240" w:lineRule="auto"/>
        <w:jc w:val="right"/>
        <w:rPr>
          <w:rFonts w:ascii="Times New Roman" w:eastAsia="Calibri" w:hAnsi="Times New Roman" w:cs="Times New Roman"/>
          <w:i/>
          <w:sz w:val="12"/>
          <w:szCs w:val="12"/>
        </w:rPr>
      </w:pPr>
      <w:r w:rsidRPr="00003D80">
        <w:rPr>
          <w:rFonts w:ascii="Times New Roman" w:eastAsia="Calibri" w:hAnsi="Times New Roman" w:cs="Times New Roman"/>
          <w:i/>
          <w:sz w:val="12"/>
          <w:szCs w:val="12"/>
        </w:rPr>
        <w:lastRenderedPageBreak/>
        <w:t>муниципального района Сергиевский Самарской области</w:t>
      </w:r>
    </w:p>
    <w:p w:rsidR="00016FFD" w:rsidRPr="00016FFD" w:rsidRDefault="00016FFD" w:rsidP="00016FFD">
      <w:pPr>
        <w:tabs>
          <w:tab w:val="left" w:pos="284"/>
        </w:tabs>
        <w:spacing w:after="0" w:line="240" w:lineRule="auto"/>
        <w:jc w:val="center"/>
        <w:rPr>
          <w:rFonts w:ascii="Times New Roman" w:eastAsia="Calibri" w:hAnsi="Times New Roman" w:cs="Times New Roman"/>
          <w:b/>
          <w:sz w:val="12"/>
          <w:szCs w:val="12"/>
        </w:rPr>
      </w:pPr>
      <w:r w:rsidRPr="00016FFD">
        <w:rPr>
          <w:rFonts w:ascii="Times New Roman" w:eastAsia="Calibri" w:hAnsi="Times New Roman" w:cs="Times New Roman"/>
          <w:b/>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CellMar>
          <w:left w:w="40" w:type="dxa"/>
          <w:right w:w="40" w:type="dxa"/>
        </w:tblCellMar>
        <w:tblLook w:val="0000" w:firstRow="0" w:lastRow="0" w:firstColumn="0" w:lastColumn="0" w:noHBand="0" w:noVBand="0"/>
      </w:tblPr>
      <w:tblGrid>
        <w:gridCol w:w="1069"/>
        <w:gridCol w:w="1045"/>
        <w:gridCol w:w="1036"/>
        <w:gridCol w:w="1014"/>
        <w:gridCol w:w="928"/>
        <w:gridCol w:w="1045"/>
        <w:gridCol w:w="1456"/>
      </w:tblGrid>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Основание для начала административной процедуры</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Содержание административных действий</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Срок выполнения администра</w:t>
            </w:r>
            <w:r w:rsidRPr="00016FFD">
              <w:rPr>
                <w:rFonts w:ascii="Times New Roman" w:eastAsia="Calibri" w:hAnsi="Times New Roman" w:cs="Times New Roman"/>
                <w:bCs/>
                <w:sz w:val="12"/>
                <w:szCs w:val="12"/>
              </w:rPr>
              <w:softHyphen/>
              <w:t>тивных действий</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Должностное лицо, ответственное за выполнение</w:t>
            </w:r>
            <w:r>
              <w:rPr>
                <w:rFonts w:ascii="Times New Roman" w:eastAsia="Calibri" w:hAnsi="Times New Roman" w:cs="Times New Roman"/>
                <w:bCs/>
                <w:sz w:val="12"/>
                <w:szCs w:val="12"/>
              </w:rPr>
              <w:t xml:space="preserve"> </w:t>
            </w:r>
            <w:r w:rsidRPr="00016FFD">
              <w:rPr>
                <w:rFonts w:ascii="Times New Roman" w:eastAsia="Calibri" w:hAnsi="Times New Roman" w:cs="Times New Roman"/>
                <w:bCs/>
                <w:sz w:val="12"/>
                <w:szCs w:val="12"/>
              </w:rPr>
              <w:t>административного действия</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Место выполнения административ</w:t>
            </w:r>
            <w:r w:rsidRPr="00016FFD">
              <w:rPr>
                <w:rFonts w:ascii="Times New Roman" w:eastAsia="Calibri" w:hAnsi="Times New Roman" w:cs="Times New Roman"/>
                <w:bCs/>
                <w:sz w:val="12"/>
                <w:szCs w:val="12"/>
              </w:rPr>
              <w:softHyphen/>
              <w:t>ного действия/ используемая информационная система</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Критерии принятия решения</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Результат административного действия, способ</w:t>
            </w:r>
            <w:r>
              <w:rPr>
                <w:rFonts w:ascii="Times New Roman" w:eastAsia="Calibri" w:hAnsi="Times New Roman" w:cs="Times New Roman"/>
                <w:bCs/>
                <w:sz w:val="12"/>
                <w:szCs w:val="12"/>
              </w:rPr>
              <w:t xml:space="preserve"> </w:t>
            </w:r>
            <w:r w:rsidRPr="00016FFD">
              <w:rPr>
                <w:rFonts w:ascii="Times New Roman" w:eastAsia="Calibri" w:hAnsi="Times New Roman" w:cs="Times New Roman"/>
                <w:bCs/>
                <w:sz w:val="12"/>
                <w:szCs w:val="12"/>
              </w:rPr>
              <w:t>фиксации</w:t>
            </w:r>
          </w:p>
        </w:tc>
      </w:tr>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1</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2</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3</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4</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5</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6</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7</w:t>
            </w: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1.  Проверка документов и регистрация заявления</w:t>
            </w:r>
          </w:p>
        </w:tc>
      </w:tr>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2.19 Административного регламента</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1 рабочего дня</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 лицо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 ответственное за предоставление 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 / ГИС / ПГС</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регистрация заявления и документов в ГИС (присвоение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номера и</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датирование);</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назначение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должностного лица, ответственного за</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 муниципальной  услуги, и передача ему документов</w:t>
            </w: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Регистрация заявления, в случае отсутствия оснований для отказа в приеме документов</w:t>
            </w: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 лицо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 ответственное за</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регистрацию корреспонденции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Учреждение/ГИС</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gridSpan w:val="2"/>
            <w:tcBorders>
              <w:top w:val="single" w:sz="6" w:space="0" w:color="auto"/>
              <w:left w:val="single" w:sz="6" w:space="0" w:color="auto"/>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2.</w:t>
            </w:r>
          </w:p>
        </w:tc>
        <w:tc>
          <w:tcPr>
            <w:tcW w:w="0" w:type="auto"/>
            <w:gridSpan w:val="4"/>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Получение сведений посредством СМЭВ</w:t>
            </w:r>
          </w:p>
        </w:tc>
        <w:tc>
          <w:tcPr>
            <w:tcW w:w="0" w:type="auto"/>
            <w:tcBorders>
              <w:top w:val="single" w:sz="6" w:space="0" w:color="auto"/>
              <w:left w:val="nil"/>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Пакет</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направление межведомственных запросов в органы и организации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в день</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регистрации заявления и документов</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 лицо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 ответств</w:t>
            </w:r>
            <w:r>
              <w:rPr>
                <w:rFonts w:ascii="Times New Roman" w:eastAsia="Calibri" w:hAnsi="Times New Roman" w:cs="Times New Roman"/>
                <w:sz w:val="12"/>
                <w:szCs w:val="12"/>
              </w:rPr>
              <w:t>ен</w:t>
            </w:r>
            <w:r w:rsidRPr="00016FFD">
              <w:rPr>
                <w:rFonts w:ascii="Times New Roman" w:eastAsia="Calibri" w:hAnsi="Times New Roman" w:cs="Times New Roman"/>
                <w:sz w:val="12"/>
                <w:szCs w:val="12"/>
              </w:rPr>
              <w:t>ное за предоставление 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Уполномоченный орган/ГИС/ ПГС / СМЭВ</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отсутствие документе в,</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необходимых для предоставления муниципальной услуги, находящихся в распоряжении государственных органов, организаций</w:t>
            </w:r>
            <w:proofErr w:type="gramEnd"/>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направление межведомствен</w:t>
            </w:r>
            <w:r w:rsidRPr="00016FFD">
              <w:rPr>
                <w:rFonts w:ascii="Times New Roman" w:eastAsia="Calibri" w:hAnsi="Times New Roman" w:cs="Times New Roman"/>
                <w:sz w:val="12"/>
                <w:szCs w:val="12"/>
              </w:rPr>
              <w:t>ного запроса в органы</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(организации), предоставляющие документы (сведения)</w:t>
            </w:r>
            <w:proofErr w:type="gramStart"/>
            <w:r w:rsidRPr="00016FFD">
              <w:rPr>
                <w:rFonts w:ascii="Times New Roman" w:eastAsia="Calibri" w:hAnsi="Times New Roman" w:cs="Times New Roman"/>
                <w:sz w:val="12"/>
                <w:szCs w:val="12"/>
              </w:rPr>
              <w:t>,п</w:t>
            </w:r>
            <w:proofErr w:type="gramEnd"/>
            <w:r w:rsidRPr="00016FFD">
              <w:rPr>
                <w:rFonts w:ascii="Times New Roman" w:eastAsia="Calibri" w:hAnsi="Times New Roman" w:cs="Times New Roman"/>
                <w:sz w:val="12"/>
                <w:szCs w:val="12"/>
              </w:rPr>
              <w:t>редусмотренные  пунктом 2.16 Административного регламента в том числе с использованием СМЭВ</w:t>
            </w:r>
          </w:p>
        </w:tc>
      </w:tr>
      <w:tr w:rsidR="00C652A1" w:rsidRPr="00016FFD" w:rsidTr="00016FFD">
        <w:trPr>
          <w:trHeight w:val="20"/>
        </w:trPr>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получение ответов на межведомственные запросы, формирование полного комплекта документов</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5 рабочих дня со дня направления межведомственного запроса в орган или организацию,</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предоставляющие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документ и информацию, если иные сроки не предусмотрены</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законодательством РФ и</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субъекта РФ</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органа,</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Уполномоченный орган) /ГИС/</w:t>
            </w:r>
            <w:proofErr w:type="gramEnd"/>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ПГС / СМЭВ</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олучение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(сведений),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необходимых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для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услуги</w:t>
            </w:r>
          </w:p>
        </w:tc>
      </w:tr>
      <w:tr w:rsidR="0011741D" w:rsidRPr="00016FFD" w:rsidTr="00016FFD">
        <w:trPr>
          <w:trHeight w:val="20"/>
        </w:trPr>
        <w:tc>
          <w:tcPr>
            <w:tcW w:w="0" w:type="auto"/>
            <w:gridSpan w:val="2"/>
            <w:tcBorders>
              <w:top w:val="single" w:sz="6" w:space="0" w:color="auto"/>
              <w:left w:val="single" w:sz="6" w:space="0" w:color="auto"/>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3.</w:t>
            </w:r>
          </w:p>
        </w:tc>
        <w:tc>
          <w:tcPr>
            <w:tcW w:w="0" w:type="auto"/>
            <w:gridSpan w:val="3"/>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Рассмотрение документов и сведений</w:t>
            </w: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пакет</w:t>
            </w:r>
          </w:p>
        </w:tc>
        <w:tc>
          <w:tcPr>
            <w:tcW w:w="0" w:type="auto"/>
            <w:vMerge w:val="restart"/>
            <w:tcBorders>
              <w:top w:val="single" w:sz="6" w:space="0" w:color="auto"/>
              <w:left w:val="single" w:sz="6" w:space="0" w:color="auto"/>
              <w:right w:val="single" w:sz="6" w:space="0" w:color="auto"/>
            </w:tcBorders>
          </w:tcPr>
          <w:p w:rsidR="00016FFD" w:rsidRPr="00016FFD" w:rsidRDefault="00016FFD"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проверка соответствия</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документов и сведений</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требованиям</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нормативных правовых</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актов</w:t>
            </w:r>
          </w:p>
        </w:tc>
        <w:tc>
          <w:tcPr>
            <w:tcW w:w="0" w:type="auto"/>
            <w:vMerge w:val="restart"/>
            <w:tcBorders>
              <w:top w:val="single" w:sz="6" w:space="0" w:color="auto"/>
              <w:left w:val="single" w:sz="6" w:space="0" w:color="auto"/>
              <w:right w:val="single" w:sz="6" w:space="0" w:color="auto"/>
            </w:tcBorders>
          </w:tcPr>
          <w:p w:rsidR="00016FFD" w:rsidRPr="00016FFD" w:rsidRDefault="00016FFD"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10 рабочих</w:t>
            </w:r>
            <w:r w:rsidR="002E231B">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дней</w:t>
            </w:r>
          </w:p>
        </w:tc>
        <w:tc>
          <w:tcPr>
            <w:tcW w:w="0" w:type="auto"/>
            <w:vMerge w:val="restart"/>
            <w:tcBorders>
              <w:top w:val="single" w:sz="6" w:space="0" w:color="auto"/>
              <w:left w:val="single" w:sz="6" w:space="0" w:color="auto"/>
              <w:right w:val="single" w:sz="6" w:space="0" w:color="auto"/>
            </w:tcBorders>
          </w:tcPr>
          <w:p w:rsidR="00016FFD" w:rsidRP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Учреждения,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Учреждение/ГИС /ПГС</w:t>
            </w:r>
          </w:p>
        </w:tc>
        <w:tc>
          <w:tcPr>
            <w:tcW w:w="0" w:type="auto"/>
            <w:vMerge w:val="restart"/>
            <w:tcBorders>
              <w:top w:val="single" w:sz="6" w:space="0" w:color="auto"/>
              <w:left w:val="single" w:sz="6" w:space="0" w:color="auto"/>
              <w:right w:val="single" w:sz="6" w:space="0" w:color="auto"/>
            </w:tcBorders>
          </w:tcPr>
          <w:p w:rsidR="00016FFD" w:rsidRP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w:t>
            </w:r>
            <w:r w:rsidR="00016FFD" w:rsidRPr="00016FFD">
              <w:rPr>
                <w:rFonts w:ascii="Times New Roman" w:eastAsia="Calibri" w:hAnsi="Times New Roman" w:cs="Times New Roman"/>
                <w:sz w:val="12"/>
                <w:szCs w:val="12"/>
              </w:rPr>
              <w:t>снования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отказа 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предусмотренные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пунктом</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2.21</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Административного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регламента</w:t>
            </w:r>
          </w:p>
        </w:tc>
        <w:tc>
          <w:tcPr>
            <w:tcW w:w="0" w:type="auto"/>
            <w:vMerge w:val="restart"/>
            <w:tcBorders>
              <w:top w:val="single" w:sz="6" w:space="0" w:color="auto"/>
              <w:left w:val="single" w:sz="6" w:space="0" w:color="auto"/>
              <w:right w:val="single" w:sz="6" w:space="0" w:color="auto"/>
            </w:tcBorders>
          </w:tcPr>
          <w:p w:rsidR="00016FFD" w:rsidRP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роект</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результата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r>
      <w:tr w:rsidR="00C652A1" w:rsidRPr="00016FFD" w:rsidTr="00016FFD">
        <w:trPr>
          <w:trHeight w:val="138"/>
        </w:trPr>
        <w:tc>
          <w:tcPr>
            <w:tcW w:w="0" w:type="auto"/>
            <w:vMerge w:val="restart"/>
            <w:tcBorders>
              <w:top w:val="nil"/>
              <w:left w:val="single" w:sz="6" w:space="0" w:color="auto"/>
              <w:bottom w:val="nil"/>
              <w:right w:val="single" w:sz="6" w:space="0" w:color="auto"/>
            </w:tcBorders>
          </w:tcPr>
          <w:p w:rsidR="00016FFD" w:rsidRPr="00016FFD" w:rsidRDefault="002E231B" w:rsidP="002E231B">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З</w:t>
            </w:r>
            <w:r w:rsidR="00016FFD" w:rsidRPr="00016FFD">
              <w:rPr>
                <w:rFonts w:ascii="Times New Roman" w:eastAsia="Calibri" w:hAnsi="Times New Roman" w:cs="Times New Roman"/>
                <w:sz w:val="12"/>
                <w:szCs w:val="12"/>
              </w:rPr>
              <w:t>арегистрированных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поступивших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должностному лицу,</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ответственному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государственной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 xml:space="preserve">(муниципальной) </w:t>
            </w:r>
            <w:r w:rsidR="00016FFD" w:rsidRPr="00016FFD">
              <w:rPr>
                <w:rFonts w:ascii="Times New Roman" w:eastAsia="Calibri" w:hAnsi="Times New Roman" w:cs="Times New Roman"/>
                <w:sz w:val="12"/>
                <w:szCs w:val="12"/>
              </w:rPr>
              <w:lastRenderedPageBreak/>
              <w:t>услуги</w:t>
            </w: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lastRenderedPageBreak/>
              <w:t>4. Принятие решения</w:t>
            </w: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проект результата</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предоставления</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принятие решения о</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муниципальной</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Не более 1</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лицо</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органа,</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ответственное за</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p>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Руководитель</w:t>
            </w:r>
            <w:r w:rsidR="00A32D4C">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органа или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иное</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уполномоченное им лицо</w:t>
            </w:r>
          </w:p>
        </w:tc>
        <w:tc>
          <w:tcPr>
            <w:tcW w:w="0" w:type="auto"/>
            <w:tcBorders>
              <w:top w:val="single" w:sz="6" w:space="0" w:color="auto"/>
              <w:left w:val="single" w:sz="6" w:space="0" w:color="auto"/>
              <w:bottom w:val="nil"/>
              <w:right w:val="single" w:sz="6" w:space="0" w:color="auto"/>
            </w:tcBorders>
          </w:tcPr>
          <w:p w:rsidR="00016FFD" w:rsidRPr="00016FFD" w:rsidRDefault="00016FFD" w:rsidP="0011741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w:t>
            </w:r>
            <w:r w:rsidR="0011741D" w:rsidRPr="0011741D">
              <w:rPr>
                <w:rFonts w:ascii="Times New Roman" w:eastAsia="Calibri" w:hAnsi="Times New Roman" w:cs="Times New Roman"/>
                <w:sz w:val="12"/>
                <w:szCs w:val="12"/>
              </w:rPr>
              <w:t>й орган / ГИС /</w:t>
            </w:r>
            <w:r w:rsidR="0011741D">
              <w:rPr>
                <w:rFonts w:ascii="Times New Roman" w:eastAsia="Calibri" w:hAnsi="Times New Roman" w:cs="Times New Roman"/>
                <w:sz w:val="12"/>
                <w:szCs w:val="12"/>
              </w:rPr>
              <w:t>ПГС</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w:t>
            </w:r>
          </w:p>
        </w:tc>
        <w:tc>
          <w:tcPr>
            <w:tcW w:w="0" w:type="auto"/>
            <w:vMerge w:val="restart"/>
            <w:tcBorders>
              <w:top w:val="single" w:sz="6" w:space="0" w:color="auto"/>
              <w:left w:val="single" w:sz="6" w:space="0" w:color="auto"/>
              <w:right w:val="single" w:sz="6" w:space="0" w:color="auto"/>
            </w:tcBorders>
          </w:tcPr>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Результат</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подписанный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уполномоченным должностным</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лицом</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(усиленной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квалифицированной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подписью</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руководителем</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 органа или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иного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уполномоченного им лица)</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рабочего дня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Формирование решения о предоставлении</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1 часа</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bCs/>
                <w:sz w:val="12"/>
                <w:szCs w:val="12"/>
              </w:rPr>
            </w:pPr>
            <w:r w:rsidRPr="00016FFD">
              <w:rPr>
                <w:rFonts w:ascii="Times New Roman" w:eastAsia="Calibri" w:hAnsi="Times New Roman" w:cs="Times New Roman"/>
                <w:bCs/>
                <w:sz w:val="12"/>
                <w:szCs w:val="12"/>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1. Проверка документов и регистрация заявления</w:t>
            </w:r>
          </w:p>
        </w:tc>
      </w:tr>
      <w:tr w:rsidR="00C652A1" w:rsidRPr="00016FFD" w:rsidTr="00016FFD">
        <w:trPr>
          <w:trHeight w:val="20"/>
        </w:trPr>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2.19 Административного регламента</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1 рабочего дня</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 лицо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 ответственное за</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 муниципальной услуги</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 / ГИС / ПГС</w:t>
            </w: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регистрация заявления и документов в ГИС (присвоение</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номера 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датирование);</w:t>
            </w:r>
          </w:p>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назначение</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должностного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лица,</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ответственного за</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предоставление муниципальной услуги, и передача ему документов</w:t>
            </w:r>
          </w:p>
        </w:tc>
      </w:tr>
      <w:tr w:rsidR="00C652A1" w:rsidRPr="00016FFD" w:rsidTr="00016FFD">
        <w:trPr>
          <w:trHeight w:val="20"/>
        </w:trPr>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Регистрация заявления,</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Учреждения,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регистрацию</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корреспонденции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Учреждение/ГИС</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в случае отсутствия</w:t>
            </w: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 xml:space="preserve">оснований для отказа </w:t>
            </w:r>
            <w:proofErr w:type="gramStart"/>
            <w:r w:rsidRPr="00016FFD">
              <w:rPr>
                <w:rFonts w:ascii="Times New Roman" w:eastAsia="Calibri" w:hAnsi="Times New Roman" w:cs="Times New Roman"/>
                <w:sz w:val="12"/>
                <w:szCs w:val="12"/>
              </w:rPr>
              <w:t>в</w:t>
            </w:r>
            <w:proofErr w:type="gramEnd"/>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приеме</w:t>
            </w:r>
            <w:proofErr w:type="gramEnd"/>
            <w:r w:rsidRPr="00016FFD">
              <w:rPr>
                <w:rFonts w:ascii="Times New Roman" w:eastAsia="Calibri" w:hAnsi="Times New Roman" w:cs="Times New Roman"/>
                <w:sz w:val="12"/>
                <w:szCs w:val="12"/>
              </w:rPr>
              <w:t xml:space="preserve"> документов</w:t>
            </w: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2.</w:t>
            </w:r>
          </w:p>
        </w:tc>
        <w:tc>
          <w:tcPr>
            <w:tcW w:w="0" w:type="auto"/>
            <w:gridSpan w:val="3"/>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Получение сведений посредством СМЭВ</w:t>
            </w: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акет</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зарегистрированных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поступивших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должностному лицу,</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ответственному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c>
          <w:tcPr>
            <w:tcW w:w="0" w:type="auto"/>
            <w:tcBorders>
              <w:top w:val="single" w:sz="6" w:space="0" w:color="auto"/>
              <w:left w:val="single" w:sz="6" w:space="0" w:color="auto"/>
              <w:bottom w:val="nil"/>
              <w:right w:val="single" w:sz="6" w:space="0" w:color="auto"/>
            </w:tcBorders>
          </w:tcPr>
          <w:p w:rsidR="0011741D" w:rsidRPr="0011741D" w:rsidRDefault="0011741D" w:rsidP="0011741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w:t>
            </w:r>
            <w:r w:rsidR="00016FFD" w:rsidRPr="00016FFD">
              <w:rPr>
                <w:rFonts w:ascii="Times New Roman" w:eastAsia="Calibri" w:hAnsi="Times New Roman" w:cs="Times New Roman"/>
                <w:sz w:val="12"/>
                <w:szCs w:val="12"/>
              </w:rPr>
              <w:t>аправление</w:t>
            </w:r>
            <w:r>
              <w:rPr>
                <w:rFonts w:ascii="Times New Roman" w:eastAsia="Calibri" w:hAnsi="Times New Roman" w:cs="Times New Roman"/>
                <w:sz w:val="12"/>
                <w:szCs w:val="12"/>
              </w:rPr>
              <w:t xml:space="preserve"> </w:t>
            </w:r>
            <w:r w:rsidRPr="0011741D">
              <w:rPr>
                <w:rFonts w:ascii="Times New Roman" w:eastAsia="Calibri" w:hAnsi="Times New Roman" w:cs="Times New Roman"/>
                <w:sz w:val="12"/>
                <w:szCs w:val="12"/>
              </w:rPr>
              <w:t>межведомственных</w:t>
            </w:r>
            <w:r>
              <w:rPr>
                <w:rFonts w:ascii="Times New Roman" w:eastAsia="Calibri" w:hAnsi="Times New Roman" w:cs="Times New Roman"/>
                <w:sz w:val="12"/>
                <w:szCs w:val="12"/>
              </w:rPr>
              <w:t xml:space="preserve"> </w:t>
            </w:r>
            <w:r w:rsidRPr="0011741D">
              <w:rPr>
                <w:rFonts w:ascii="Times New Roman" w:eastAsia="Calibri" w:hAnsi="Times New Roman" w:cs="Times New Roman"/>
                <w:sz w:val="12"/>
                <w:szCs w:val="12"/>
              </w:rPr>
              <w:t>запросов в органы и</w:t>
            </w:r>
            <w:r>
              <w:rPr>
                <w:rFonts w:ascii="Times New Roman" w:eastAsia="Calibri" w:hAnsi="Times New Roman" w:cs="Times New Roman"/>
                <w:sz w:val="12"/>
                <w:szCs w:val="12"/>
              </w:rPr>
              <w:t xml:space="preserve"> </w:t>
            </w:r>
            <w:r w:rsidRPr="0011741D">
              <w:rPr>
                <w:rFonts w:ascii="Times New Roman" w:eastAsia="Calibri" w:hAnsi="Times New Roman" w:cs="Times New Roman"/>
                <w:sz w:val="12"/>
                <w:szCs w:val="12"/>
              </w:rPr>
              <w:t>организации</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в день</w:t>
            </w:r>
          </w:p>
        </w:tc>
        <w:tc>
          <w:tcPr>
            <w:tcW w:w="0" w:type="auto"/>
            <w:vMerge w:val="restart"/>
            <w:tcBorders>
              <w:top w:val="single" w:sz="6" w:space="0" w:color="auto"/>
              <w:left w:val="single" w:sz="6" w:space="0" w:color="auto"/>
              <w:right w:val="single" w:sz="6" w:space="0" w:color="auto"/>
            </w:tcBorders>
          </w:tcPr>
          <w:p w:rsidR="00016FFD" w:rsidRPr="00016FFD" w:rsidRDefault="00E764C1" w:rsidP="00E764C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Уполномоченного</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органа,</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sidR="006F0987">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Уполномоченны</w:t>
            </w:r>
            <w:r w:rsidR="0011741D" w:rsidRPr="0011741D">
              <w:rPr>
                <w:rFonts w:ascii="Times New Roman" w:eastAsia="Calibri" w:hAnsi="Times New Roman" w:cs="Times New Roman"/>
                <w:sz w:val="12"/>
                <w:szCs w:val="12"/>
              </w:rPr>
              <w:t>й орган/ГИС/</w:t>
            </w:r>
            <w:r w:rsidR="0011741D">
              <w:t xml:space="preserve"> </w:t>
            </w:r>
            <w:r w:rsidR="0011741D" w:rsidRPr="0011741D">
              <w:rPr>
                <w:rFonts w:ascii="Times New Roman" w:eastAsia="Calibri" w:hAnsi="Times New Roman" w:cs="Times New Roman"/>
                <w:sz w:val="12"/>
                <w:szCs w:val="12"/>
              </w:rPr>
              <w:t>ПГС / СМЭВ</w:t>
            </w:r>
          </w:p>
        </w:tc>
        <w:tc>
          <w:tcPr>
            <w:tcW w:w="0" w:type="auto"/>
            <w:vMerge w:val="restart"/>
            <w:tcBorders>
              <w:top w:val="single" w:sz="6" w:space="0" w:color="auto"/>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О</w:t>
            </w:r>
            <w:r w:rsidR="00016FFD" w:rsidRPr="00016FFD">
              <w:rPr>
                <w:rFonts w:ascii="Times New Roman" w:eastAsia="Calibri" w:hAnsi="Times New Roman" w:cs="Times New Roman"/>
                <w:sz w:val="12"/>
                <w:szCs w:val="12"/>
              </w:rPr>
              <w:t>тсутствие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необходимых для предоставления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услуги,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находящихся 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распоряжении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государственных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(организаций)</w:t>
            </w:r>
            <w:proofErr w:type="gramEnd"/>
          </w:p>
        </w:tc>
        <w:tc>
          <w:tcPr>
            <w:tcW w:w="0" w:type="auto"/>
            <w:vMerge w:val="restart"/>
            <w:tcBorders>
              <w:top w:val="single" w:sz="6" w:space="0" w:color="auto"/>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w:t>
            </w:r>
            <w:r w:rsidR="00016FFD" w:rsidRPr="00016FFD">
              <w:rPr>
                <w:rFonts w:ascii="Times New Roman" w:eastAsia="Calibri" w:hAnsi="Times New Roman" w:cs="Times New Roman"/>
                <w:sz w:val="12"/>
                <w:szCs w:val="12"/>
              </w:rPr>
              <w:t>аправление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межведомственного запроса 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органы</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(организации),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предоставляющие документы</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(сведения),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предусмотренные пунктом 2.16</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Административного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регламента, 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том числе с</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использованием</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СМЭВ</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nil"/>
              <w:left w:val="single" w:sz="6" w:space="0" w:color="auto"/>
              <w:right w:val="single" w:sz="6" w:space="0" w:color="auto"/>
            </w:tcBorders>
          </w:tcPr>
          <w:p w:rsidR="00016FFD" w:rsidRPr="00016FFD" w:rsidRDefault="006F0987" w:rsidP="006F098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р</w:t>
            </w:r>
            <w:r w:rsidR="00016FFD" w:rsidRPr="00016FFD">
              <w:rPr>
                <w:rFonts w:ascii="Times New Roman" w:eastAsia="Calibri" w:hAnsi="Times New Roman" w:cs="Times New Roman"/>
                <w:sz w:val="12"/>
                <w:szCs w:val="12"/>
              </w:rPr>
              <w:t>егистрации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заявления и</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016FFD" w:rsidP="00E764C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получение ответов на</w:t>
            </w:r>
            <w:r w:rsidR="00E764C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межведомственные</w:t>
            </w:r>
            <w:r w:rsidR="00E764C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запросы, формирование</w:t>
            </w:r>
            <w:r w:rsidR="00E764C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полного комплекта</w:t>
            </w:r>
            <w:r w:rsidR="00E764C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документов</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5 рабочих дня</w:t>
            </w:r>
          </w:p>
        </w:tc>
        <w:tc>
          <w:tcPr>
            <w:tcW w:w="0" w:type="auto"/>
            <w:vMerge w:val="restart"/>
            <w:tcBorders>
              <w:top w:val="single" w:sz="6" w:space="0" w:color="auto"/>
              <w:left w:val="single" w:sz="6" w:space="0" w:color="auto"/>
              <w:right w:val="single" w:sz="6" w:space="0" w:color="auto"/>
            </w:tcBorders>
          </w:tcPr>
          <w:p w:rsidR="00016FFD" w:rsidRPr="00016FFD" w:rsidRDefault="00E764C1" w:rsidP="00E764C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00E10DC1">
              <w:rPr>
                <w:rFonts w:ascii="Times New Roman" w:eastAsia="Calibri" w:hAnsi="Times New Roman" w:cs="Times New Roman"/>
                <w:sz w:val="12"/>
                <w:szCs w:val="12"/>
              </w:rPr>
              <w:t>Уполномо</w:t>
            </w:r>
            <w:r w:rsidR="00016FFD" w:rsidRPr="00016FFD">
              <w:rPr>
                <w:rFonts w:ascii="Times New Roman" w:eastAsia="Calibri" w:hAnsi="Times New Roman" w:cs="Times New Roman"/>
                <w:sz w:val="12"/>
                <w:szCs w:val="12"/>
              </w:rPr>
              <w:t>ченного</w:t>
            </w:r>
            <w:r w:rsidR="00E10DC1">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органа,</w:t>
            </w:r>
            <w:r>
              <w:rPr>
                <w:rFonts w:ascii="Times New Roman" w:eastAsia="Calibri" w:hAnsi="Times New Roman" w:cs="Times New Roman"/>
                <w:sz w:val="12"/>
                <w:szCs w:val="12"/>
              </w:rPr>
              <w:t xml:space="preserve"> ответствен</w:t>
            </w:r>
            <w:r w:rsidR="00016FFD" w:rsidRPr="00016FFD">
              <w:rPr>
                <w:rFonts w:ascii="Times New Roman" w:eastAsia="Calibri" w:hAnsi="Times New Roman" w:cs="Times New Roman"/>
                <w:sz w:val="12"/>
                <w:szCs w:val="12"/>
              </w:rPr>
              <w:t>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услуги</w:t>
            </w:r>
          </w:p>
        </w:tc>
        <w:tc>
          <w:tcPr>
            <w:tcW w:w="0" w:type="auto"/>
            <w:tcBorders>
              <w:top w:val="single" w:sz="6" w:space="0" w:color="auto"/>
              <w:left w:val="single" w:sz="6" w:space="0" w:color="auto"/>
              <w:bottom w:val="nil"/>
              <w:right w:val="single" w:sz="6" w:space="0" w:color="auto"/>
            </w:tcBorders>
          </w:tcPr>
          <w:p w:rsidR="0011741D" w:rsidRPr="0011741D" w:rsidRDefault="00016FFD" w:rsidP="0011741D">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Уполномоченны</w:t>
            </w:r>
            <w:r w:rsidR="0011741D" w:rsidRPr="0011741D">
              <w:rPr>
                <w:rFonts w:ascii="Times New Roman" w:eastAsia="Calibri" w:hAnsi="Times New Roman" w:cs="Times New Roman"/>
                <w:sz w:val="12"/>
                <w:szCs w:val="12"/>
              </w:rPr>
              <w:t>й орган) /ГИС/</w:t>
            </w:r>
            <w:proofErr w:type="gramEnd"/>
          </w:p>
          <w:p w:rsidR="00016FFD" w:rsidRPr="00016FFD" w:rsidRDefault="0011741D" w:rsidP="0011741D">
            <w:pPr>
              <w:tabs>
                <w:tab w:val="left" w:pos="284"/>
              </w:tabs>
              <w:spacing w:after="0" w:line="240" w:lineRule="auto"/>
              <w:rPr>
                <w:rFonts w:ascii="Times New Roman" w:eastAsia="Calibri" w:hAnsi="Times New Roman" w:cs="Times New Roman"/>
                <w:sz w:val="12"/>
                <w:szCs w:val="12"/>
              </w:rPr>
            </w:pPr>
            <w:r w:rsidRPr="0011741D">
              <w:rPr>
                <w:rFonts w:ascii="Times New Roman" w:eastAsia="Calibri" w:hAnsi="Times New Roman" w:cs="Times New Roman"/>
                <w:sz w:val="12"/>
                <w:szCs w:val="12"/>
              </w:rPr>
              <w:t>ПГС / СМЭВ</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E10DC1" w:rsidP="00E10DC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олучение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(сведений),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необходимых</w:t>
            </w:r>
            <w:r>
              <w:rPr>
                <w:rFonts w:ascii="Times New Roman" w:eastAsia="Calibri" w:hAnsi="Times New Roman" w:cs="Times New Roman"/>
                <w:sz w:val="12"/>
                <w:szCs w:val="12"/>
              </w:rPr>
              <w:t xml:space="preserve"> д</w:t>
            </w:r>
            <w:r w:rsidR="00016FFD" w:rsidRPr="00016FFD">
              <w:rPr>
                <w:rFonts w:ascii="Times New Roman" w:eastAsia="Calibri" w:hAnsi="Times New Roman" w:cs="Times New Roman"/>
                <w:sz w:val="12"/>
                <w:szCs w:val="12"/>
              </w:rPr>
              <w:t>ля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со дня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направления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межведомственно</w:t>
            </w:r>
            <w:r w:rsidR="0011741D">
              <w:rPr>
                <w:rFonts w:ascii="Times New Roman" w:eastAsia="Calibri" w:hAnsi="Times New Roman" w:cs="Times New Roman"/>
                <w:sz w:val="12"/>
                <w:szCs w:val="12"/>
              </w:rPr>
              <w:t>го</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11741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 xml:space="preserve"> запроса в орган</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или организацию,</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предоставляющие</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документ и</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информацию,</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если иные сроки</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не предусмотрены</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законодательство</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м</w:t>
            </w:r>
            <w:proofErr w:type="gramEnd"/>
            <w:r w:rsidRPr="00016FFD">
              <w:rPr>
                <w:rFonts w:ascii="Times New Roman" w:eastAsia="Calibri" w:hAnsi="Times New Roman" w:cs="Times New Roman"/>
                <w:sz w:val="12"/>
                <w:szCs w:val="12"/>
              </w:rPr>
              <w:t xml:space="preserve"> РФ и субъекта</w:t>
            </w: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РФ</w:t>
            </w: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single" w:sz="6" w:space="0" w:color="auto"/>
              <w:left w:val="single" w:sz="6" w:space="0" w:color="auto"/>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3.</w:t>
            </w:r>
          </w:p>
        </w:tc>
        <w:tc>
          <w:tcPr>
            <w:tcW w:w="0" w:type="auto"/>
            <w:gridSpan w:val="3"/>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Рассмотрение документов и сведений</w:t>
            </w:r>
          </w:p>
        </w:tc>
        <w:tc>
          <w:tcPr>
            <w:tcW w:w="0" w:type="auto"/>
            <w:tcBorders>
              <w:top w:val="single" w:sz="6" w:space="0" w:color="auto"/>
              <w:left w:val="nil"/>
              <w:bottom w:val="single" w:sz="6" w:space="0" w:color="auto"/>
              <w:right w:val="nil"/>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nil"/>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695614"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w:t>
            </w:r>
            <w:r w:rsidR="00016FFD" w:rsidRPr="00016FFD">
              <w:rPr>
                <w:rFonts w:ascii="Times New Roman" w:eastAsia="Calibri" w:hAnsi="Times New Roman" w:cs="Times New Roman"/>
                <w:sz w:val="12"/>
                <w:szCs w:val="12"/>
              </w:rPr>
              <w:t>акет</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зарегистрированных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документов,</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поступивших</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должностному лицу,</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ответственному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проверка соответствия</w:t>
            </w:r>
          </w:p>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документов и сведений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требованиям</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нормативных правовых</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актов</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 20 рабочих</w:t>
            </w:r>
          </w:p>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дней со дня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поступления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документации по</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планировке</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территории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должностное</w:t>
            </w:r>
          </w:p>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лицо</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Учреждения,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ответственное за предоставле</w:t>
            </w:r>
            <w:r w:rsidR="00C652A1">
              <w:rPr>
                <w:rFonts w:ascii="Times New Roman" w:eastAsia="Calibri" w:hAnsi="Times New Roman" w:cs="Times New Roman"/>
                <w:sz w:val="12"/>
                <w:szCs w:val="12"/>
              </w:rPr>
              <w:t>ние муници</w:t>
            </w:r>
            <w:r w:rsidRPr="00016FFD">
              <w:rPr>
                <w:rFonts w:ascii="Times New Roman" w:eastAsia="Calibri" w:hAnsi="Times New Roman" w:cs="Times New Roman"/>
                <w:sz w:val="12"/>
                <w:szCs w:val="12"/>
              </w:rPr>
              <w:t>пальной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основания</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отказа в</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предоставлении муниципальной услуги,</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предусмотренные</w:t>
            </w:r>
            <w:proofErr w:type="gramEnd"/>
          </w:p>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пунктом</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2.21</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Административного</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регламента</w:t>
            </w:r>
          </w:p>
        </w:tc>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проект</w:t>
            </w:r>
          </w:p>
          <w:p w:rsidR="00016FFD" w:rsidRPr="00016FFD" w:rsidRDefault="00016FFD" w:rsidP="00775D2F">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результата</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 xml:space="preserve"> услуги либо</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принятие</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решения о</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проведении</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проведение</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публичных</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слушаний или</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775D2F">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Учреждение/ГИС /</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ПГС</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016FFD"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соответствие документов</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и сведений требованиям</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нормативных правовых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актов предоставления</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наличие оснований для</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проведения публичных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слушания или</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w:t>
            </w:r>
          </w:p>
        </w:tc>
        <w:tc>
          <w:tcPr>
            <w:tcW w:w="0" w:type="auto"/>
            <w:vMerge w:val="restart"/>
            <w:tcBorders>
              <w:top w:val="single" w:sz="6" w:space="0" w:color="auto"/>
              <w:left w:val="single" w:sz="6" w:space="0" w:color="auto"/>
              <w:right w:val="single" w:sz="6" w:space="0" w:color="auto"/>
            </w:tcBorders>
          </w:tcPr>
          <w:p w:rsidR="00016FFD" w:rsidRPr="00016FFD" w:rsidRDefault="00016FFD"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проведение публичных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слушаний или</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w:t>
            </w:r>
          </w:p>
        </w:tc>
        <w:tc>
          <w:tcPr>
            <w:tcW w:w="0" w:type="auto"/>
            <w:vMerge w:val="restart"/>
            <w:tcBorders>
              <w:top w:val="single" w:sz="6" w:space="0" w:color="auto"/>
              <w:left w:val="single" w:sz="6" w:space="0" w:color="auto"/>
              <w:right w:val="single" w:sz="6" w:space="0" w:color="auto"/>
            </w:tcBorders>
          </w:tcPr>
          <w:p w:rsidR="00016FFD" w:rsidRPr="00016FFD" w:rsidRDefault="00016FFD" w:rsidP="006F0987">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28 дней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со дня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оповещения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жителей</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муниципального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образования 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проведении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публичных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слушаний или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 до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дня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опубликования</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заключения о</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результатах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публичных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слушаний или</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общественных</w:t>
            </w:r>
            <w:r w:rsidR="006F0987">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обсуждений</w:t>
            </w:r>
          </w:p>
        </w:tc>
        <w:tc>
          <w:tcPr>
            <w:tcW w:w="0" w:type="auto"/>
            <w:vMerge w:val="restart"/>
            <w:tcBorders>
              <w:top w:val="single" w:sz="6" w:space="0" w:color="auto"/>
              <w:left w:val="single" w:sz="6" w:space="0" w:color="auto"/>
              <w:right w:val="single" w:sz="6" w:space="0" w:color="auto"/>
            </w:tcBorders>
          </w:tcPr>
          <w:p w:rsidR="00016FFD" w:rsidRPr="00016FFD" w:rsidRDefault="00695614"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Учреждения,</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 муниципальной</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подготовка</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протокола</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публичных</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слушаний или</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общественных</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обсуждений</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и заключения о</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результатах</w:t>
            </w:r>
            <w:proofErr w:type="gramEnd"/>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публичных</w:t>
            </w: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слушаний или</w:t>
            </w:r>
          </w:p>
        </w:tc>
      </w:tr>
      <w:tr w:rsidR="00C652A1" w:rsidRPr="00016FFD" w:rsidTr="00016FFD">
        <w:trPr>
          <w:trHeight w:val="20"/>
        </w:trPr>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11741D" w:rsidP="00016FF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О</w:t>
            </w:r>
            <w:r w:rsidR="00016FFD" w:rsidRPr="00016FFD">
              <w:rPr>
                <w:rFonts w:ascii="Times New Roman" w:eastAsia="Calibri" w:hAnsi="Times New Roman" w:cs="Times New Roman"/>
                <w:sz w:val="12"/>
                <w:szCs w:val="12"/>
              </w:rPr>
              <w:t>бщественных</w:t>
            </w:r>
            <w:r>
              <w:rPr>
                <w:rFonts w:ascii="Times New Roman" w:eastAsia="Calibri" w:hAnsi="Times New Roman" w:cs="Times New Roman"/>
                <w:sz w:val="12"/>
                <w:szCs w:val="12"/>
              </w:rPr>
              <w:t xml:space="preserve"> </w:t>
            </w:r>
            <w:r w:rsidRPr="0011741D">
              <w:rPr>
                <w:rFonts w:ascii="Times New Roman" w:eastAsia="Calibri" w:hAnsi="Times New Roman" w:cs="Times New Roman"/>
                <w:sz w:val="12"/>
                <w:szCs w:val="12"/>
              </w:rPr>
              <w:t>обсуждений</w:t>
            </w: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016FFD" w:rsidRPr="00016FFD" w:rsidTr="00016FFD">
        <w:trPr>
          <w:trHeight w:val="20"/>
        </w:trPr>
        <w:tc>
          <w:tcPr>
            <w:tcW w:w="0" w:type="auto"/>
            <w:gridSpan w:val="7"/>
            <w:tcBorders>
              <w:top w:val="single" w:sz="6"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4. Принятие решения</w:t>
            </w:r>
          </w:p>
        </w:tc>
      </w:tr>
      <w:tr w:rsidR="00C652A1" w:rsidRPr="00016FFD" w:rsidTr="00016FFD">
        <w:trPr>
          <w:trHeight w:val="20"/>
        </w:trPr>
        <w:tc>
          <w:tcPr>
            <w:tcW w:w="0" w:type="auto"/>
            <w:vMerge w:val="restart"/>
            <w:tcBorders>
              <w:top w:val="single" w:sz="6" w:space="0" w:color="auto"/>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проект результата</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предоставления</w:t>
            </w:r>
          </w:p>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муниципальной услуги</w:t>
            </w:r>
          </w:p>
        </w:tc>
        <w:tc>
          <w:tcPr>
            <w:tcW w:w="0" w:type="auto"/>
            <w:vMerge w:val="restart"/>
            <w:tcBorders>
              <w:top w:val="single" w:sz="6" w:space="0" w:color="auto"/>
              <w:left w:val="single" w:sz="6" w:space="0" w:color="auto"/>
              <w:right w:val="single" w:sz="6" w:space="0" w:color="auto"/>
            </w:tcBorders>
          </w:tcPr>
          <w:p w:rsidR="00016FFD" w:rsidRPr="00016FFD" w:rsidRDefault="00016FFD" w:rsidP="00695614">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принятие решения о</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r w:rsidR="00695614">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 услуги</w:t>
            </w:r>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Не более 20</w:t>
            </w:r>
          </w:p>
        </w:tc>
        <w:tc>
          <w:tcPr>
            <w:tcW w:w="0" w:type="auto"/>
            <w:vMerge w:val="restart"/>
            <w:tcBorders>
              <w:top w:val="single" w:sz="6" w:space="0" w:color="auto"/>
              <w:left w:val="single" w:sz="6" w:space="0" w:color="auto"/>
              <w:right w:val="single" w:sz="6" w:space="0" w:color="auto"/>
            </w:tcBorders>
          </w:tcPr>
          <w:p w:rsidR="00016FFD" w:rsidRPr="00016FFD" w:rsidRDefault="00695614" w:rsidP="00C652A1">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w:t>
            </w:r>
            <w:r w:rsidR="00016FFD" w:rsidRPr="00016FFD">
              <w:rPr>
                <w:rFonts w:ascii="Times New Roman" w:eastAsia="Calibri" w:hAnsi="Times New Roman" w:cs="Times New Roman"/>
                <w:sz w:val="12"/>
                <w:szCs w:val="12"/>
              </w:rPr>
              <w:t>олжностное</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лицо</w:t>
            </w:r>
            <w:r w:rsidR="006D25B0">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Уполномоченного</w:t>
            </w:r>
            <w:r w:rsidR="006D25B0">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органа,</w:t>
            </w:r>
            <w:r w:rsidR="006D25B0">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ответственное за</w:t>
            </w:r>
            <w:r>
              <w:rPr>
                <w:rFonts w:ascii="Times New Roman" w:eastAsia="Calibri" w:hAnsi="Times New Roman" w:cs="Times New Roman"/>
                <w:sz w:val="12"/>
                <w:szCs w:val="12"/>
              </w:rPr>
              <w:t xml:space="preserve"> </w:t>
            </w:r>
            <w:r w:rsidR="00016FFD" w:rsidRPr="00016FFD">
              <w:rPr>
                <w:rFonts w:ascii="Times New Roman" w:eastAsia="Calibri" w:hAnsi="Times New Roman" w:cs="Times New Roman"/>
                <w:sz w:val="12"/>
                <w:szCs w:val="12"/>
              </w:rPr>
              <w:t>предоставление муниципальной услуги; Руководитель Уполномоченного органа или иное уполномоченное им лицо</w:t>
            </w:r>
          </w:p>
        </w:tc>
        <w:tc>
          <w:tcPr>
            <w:tcW w:w="0" w:type="auto"/>
            <w:vMerge w:val="restart"/>
            <w:tcBorders>
              <w:top w:val="single" w:sz="6" w:space="0" w:color="auto"/>
              <w:left w:val="single" w:sz="6" w:space="0" w:color="auto"/>
              <w:right w:val="single" w:sz="6" w:space="0" w:color="auto"/>
            </w:tcBorders>
          </w:tcPr>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Уполномоченный орган) / ГИС /ПГС</w:t>
            </w:r>
            <w:proofErr w:type="gramEnd"/>
          </w:p>
        </w:tc>
        <w:tc>
          <w:tcPr>
            <w:tcW w:w="0" w:type="auto"/>
            <w:tcBorders>
              <w:top w:val="single" w:sz="6" w:space="0" w:color="auto"/>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w:t>
            </w:r>
          </w:p>
        </w:tc>
        <w:tc>
          <w:tcPr>
            <w:tcW w:w="0" w:type="auto"/>
            <w:vMerge w:val="restart"/>
            <w:tcBorders>
              <w:top w:val="single" w:sz="6" w:space="0" w:color="auto"/>
              <w:left w:val="single" w:sz="6" w:space="0" w:color="auto"/>
              <w:right w:val="single" w:sz="6" w:space="0" w:color="auto"/>
            </w:tcBorders>
          </w:tcPr>
          <w:p w:rsidR="00016FFD" w:rsidRPr="00016FFD" w:rsidRDefault="00016FFD" w:rsidP="00C652A1">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Результат</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предоставления</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муниципальной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услуги,</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подписанный</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уполномоченным должностным</w:t>
            </w:r>
            <w:r w:rsidR="00C652A1">
              <w:rPr>
                <w:rFonts w:ascii="Times New Roman" w:eastAsia="Calibri" w:hAnsi="Times New Roman" w:cs="Times New Roman"/>
                <w:sz w:val="12"/>
                <w:szCs w:val="12"/>
              </w:rPr>
              <w:t xml:space="preserve"> </w:t>
            </w:r>
            <w:r w:rsidRPr="00016FFD">
              <w:rPr>
                <w:rFonts w:ascii="Times New Roman" w:eastAsia="Calibri" w:hAnsi="Times New Roman" w:cs="Times New Roman"/>
                <w:sz w:val="12"/>
                <w:szCs w:val="12"/>
              </w:rPr>
              <w:t>лицом (усиленной квалифицированной подписью руководителем Уполномоченного органа или иного уполномоченного лица</w:t>
            </w:r>
            <w:proofErr w:type="gramEnd"/>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 xml:space="preserve">рабочих дней </w:t>
            </w:r>
            <w:proofErr w:type="gramStart"/>
            <w:r w:rsidRPr="00016FFD">
              <w:rPr>
                <w:rFonts w:ascii="Times New Roman" w:eastAsia="Calibri" w:hAnsi="Times New Roman" w:cs="Times New Roman"/>
                <w:sz w:val="12"/>
                <w:szCs w:val="12"/>
              </w:rPr>
              <w:t>со</w:t>
            </w:r>
            <w:proofErr w:type="gramEnd"/>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дня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опубликования</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заключения о</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roofErr w:type="gramStart"/>
            <w:r w:rsidRPr="00016FFD">
              <w:rPr>
                <w:rFonts w:ascii="Times New Roman" w:eastAsia="Calibri" w:hAnsi="Times New Roman" w:cs="Times New Roman"/>
                <w:sz w:val="12"/>
                <w:szCs w:val="12"/>
              </w:rPr>
              <w:t>результатах</w:t>
            </w:r>
            <w:proofErr w:type="gramEnd"/>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публичных</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слушаний или</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общественных</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nil"/>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4"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nil"/>
              <w:left w:val="single" w:sz="6" w:space="0" w:color="auto"/>
              <w:bottom w:val="single" w:sz="4"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обсуждений</w:t>
            </w: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val="restart"/>
            <w:tcBorders>
              <w:top w:val="nil"/>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r w:rsidR="00C652A1" w:rsidRPr="00016FFD" w:rsidTr="00016FFD">
        <w:trPr>
          <w:trHeight w:val="20"/>
        </w:trPr>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tcBorders>
              <w:top w:val="single" w:sz="4" w:space="0" w:color="auto"/>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r w:rsidRPr="00016FFD">
              <w:rPr>
                <w:rFonts w:ascii="Times New Roman" w:eastAsia="Calibri" w:hAnsi="Times New Roman" w:cs="Times New Roman"/>
                <w:sz w:val="12"/>
                <w:szCs w:val="12"/>
              </w:rPr>
              <w:t xml:space="preserve">формирование решения о предоставлении муниципальной услуги </w:t>
            </w:r>
          </w:p>
        </w:tc>
        <w:tc>
          <w:tcPr>
            <w:tcW w:w="0" w:type="auto"/>
            <w:tcBorders>
              <w:top w:val="single" w:sz="4" w:space="0" w:color="auto"/>
              <w:left w:val="single" w:sz="6" w:space="0" w:color="auto"/>
              <w:bottom w:val="single" w:sz="6" w:space="0" w:color="auto"/>
              <w:right w:val="single" w:sz="6" w:space="0" w:color="auto"/>
            </w:tcBorders>
          </w:tcPr>
          <w:p w:rsidR="00016FFD" w:rsidRPr="00016FFD" w:rsidRDefault="00C652A1" w:rsidP="00016FF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до </w:t>
            </w:r>
            <w:r w:rsidR="00016FFD" w:rsidRPr="00016FFD">
              <w:rPr>
                <w:rFonts w:ascii="Times New Roman" w:eastAsia="Calibri" w:hAnsi="Times New Roman" w:cs="Times New Roman"/>
                <w:sz w:val="12"/>
                <w:szCs w:val="12"/>
              </w:rPr>
              <w:t>1 часа</w:t>
            </w: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c>
          <w:tcPr>
            <w:tcW w:w="0" w:type="auto"/>
            <w:vMerge/>
            <w:tcBorders>
              <w:left w:val="single" w:sz="6" w:space="0" w:color="auto"/>
              <w:bottom w:val="single" w:sz="6" w:space="0" w:color="auto"/>
              <w:right w:val="single" w:sz="6" w:space="0" w:color="auto"/>
            </w:tcBorders>
          </w:tcPr>
          <w:p w:rsidR="00016FFD" w:rsidRPr="00016FFD" w:rsidRDefault="00016FFD" w:rsidP="00016FFD">
            <w:pPr>
              <w:tabs>
                <w:tab w:val="left" w:pos="284"/>
              </w:tabs>
              <w:spacing w:after="0" w:line="240" w:lineRule="auto"/>
              <w:rPr>
                <w:rFonts w:ascii="Times New Roman" w:eastAsia="Calibri" w:hAnsi="Times New Roman" w:cs="Times New Roman"/>
                <w:sz w:val="12"/>
                <w:szCs w:val="12"/>
              </w:rPr>
            </w:pPr>
          </w:p>
        </w:tc>
      </w:tr>
    </w:tbl>
    <w:p w:rsidR="00016FFD" w:rsidRPr="00016FFD" w:rsidRDefault="00016FFD" w:rsidP="00016FFD">
      <w:pPr>
        <w:tabs>
          <w:tab w:val="left" w:pos="284"/>
        </w:tabs>
        <w:spacing w:after="0" w:line="240" w:lineRule="auto"/>
        <w:jc w:val="both"/>
        <w:rPr>
          <w:rFonts w:ascii="Times New Roman" w:eastAsia="Calibri" w:hAnsi="Times New Roman" w:cs="Times New Roman"/>
          <w:sz w:val="12"/>
          <w:szCs w:val="12"/>
        </w:rPr>
      </w:pPr>
    </w:p>
    <w:p w:rsidR="005A292C" w:rsidRPr="00DE789C" w:rsidRDefault="005A292C" w:rsidP="005A292C">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5A292C" w:rsidRPr="00DE789C" w:rsidRDefault="005A292C" w:rsidP="005A292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5A292C" w:rsidRPr="00DE789C" w:rsidRDefault="005A292C" w:rsidP="005A292C">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5A292C" w:rsidRPr="00DE789C" w:rsidRDefault="005A292C" w:rsidP="005A292C">
      <w:pPr>
        <w:tabs>
          <w:tab w:val="left" w:pos="284"/>
        </w:tabs>
        <w:spacing w:after="0" w:line="240" w:lineRule="auto"/>
        <w:jc w:val="center"/>
        <w:rPr>
          <w:rFonts w:ascii="Times New Roman" w:eastAsia="Calibri" w:hAnsi="Times New Roman" w:cs="Times New Roman"/>
          <w:sz w:val="12"/>
          <w:szCs w:val="12"/>
        </w:rPr>
      </w:pPr>
    </w:p>
    <w:p w:rsidR="005A292C" w:rsidRPr="00DE789C" w:rsidRDefault="005A292C" w:rsidP="005A292C">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5A292C" w:rsidRPr="00DE789C" w:rsidRDefault="005A292C" w:rsidP="005A29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№1385</w:t>
      </w:r>
    </w:p>
    <w:p w:rsidR="005A292C" w:rsidRPr="005A292C" w:rsidRDefault="005A292C" w:rsidP="005A292C">
      <w:pPr>
        <w:tabs>
          <w:tab w:val="left" w:pos="284"/>
        </w:tabs>
        <w:spacing w:after="0" w:line="240" w:lineRule="auto"/>
        <w:jc w:val="center"/>
        <w:rPr>
          <w:rFonts w:ascii="Times New Roman" w:eastAsia="Calibri" w:hAnsi="Times New Roman" w:cs="Times New Roman"/>
          <w:b/>
          <w:sz w:val="12"/>
          <w:szCs w:val="12"/>
        </w:rPr>
      </w:pPr>
      <w:r w:rsidRPr="005A292C">
        <w:rPr>
          <w:rFonts w:ascii="Times New Roman" w:eastAsia="Calibri" w:hAnsi="Times New Roman" w:cs="Times New Roman"/>
          <w:b/>
          <w:sz w:val="12"/>
          <w:szCs w:val="12"/>
        </w:rPr>
        <w:t>О системе оповещения населения муниципального района Сергиевский</w:t>
      </w:r>
    </w:p>
    <w:p w:rsidR="005A292C" w:rsidRPr="005A292C" w:rsidRDefault="005A292C" w:rsidP="005A292C">
      <w:pPr>
        <w:tabs>
          <w:tab w:val="left" w:pos="284"/>
        </w:tabs>
        <w:spacing w:after="0" w:line="240" w:lineRule="auto"/>
        <w:jc w:val="both"/>
        <w:rPr>
          <w:rFonts w:ascii="Times New Roman" w:eastAsia="Calibri" w:hAnsi="Times New Roman" w:cs="Times New Roman"/>
          <w:sz w:val="12"/>
          <w:szCs w:val="12"/>
        </w:rPr>
      </w:pP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92C">
        <w:rPr>
          <w:rFonts w:ascii="Times New Roman" w:eastAsia="Calibri" w:hAnsi="Times New Roman" w:cs="Times New Roman"/>
          <w:sz w:val="12"/>
          <w:szCs w:val="12"/>
        </w:rPr>
        <w:t>В соответствии с Федеральными законами от 21.12.1994 г. № 68-ФЗ «О защите населения и территорий от чрезвычайных ситуаций природного и техногенного характера», от 12.02.1998 г. № 28-ФЗ «О гражданской обороне»,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№578/365 «Об</w:t>
      </w:r>
      <w:proofErr w:type="gramEnd"/>
      <w:r w:rsidRPr="005A292C">
        <w:rPr>
          <w:rFonts w:ascii="Times New Roman" w:eastAsia="Calibri" w:hAnsi="Times New Roman" w:cs="Times New Roman"/>
          <w:sz w:val="12"/>
          <w:szCs w:val="12"/>
        </w:rPr>
        <w:t xml:space="preserve"> </w:t>
      </w:r>
      <w:proofErr w:type="gramStart"/>
      <w:r w:rsidRPr="005A292C">
        <w:rPr>
          <w:rFonts w:ascii="Times New Roman" w:eastAsia="Calibri" w:hAnsi="Times New Roman" w:cs="Times New Roman"/>
          <w:sz w:val="12"/>
          <w:szCs w:val="12"/>
        </w:rPr>
        <w:t xml:space="preserve">утверждении Положения о системах оповещения населения», постановлением Губернатора Самарской области от 01.11.2023 г. № 232 «Об утверждении Положения о системах оповещения Самарской области и о признании утратившими силу отдельных постановлений Губернатора Самарской области», руководствуясь Уставом муниципального района Сергиевский, администрация муниципального района Сергиевский </w:t>
      </w:r>
      <w:proofErr w:type="gramEnd"/>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b/>
          <w:sz w:val="12"/>
          <w:szCs w:val="12"/>
        </w:rPr>
      </w:pPr>
      <w:r w:rsidRPr="005A292C">
        <w:rPr>
          <w:rFonts w:ascii="Times New Roman" w:eastAsia="Calibri" w:hAnsi="Times New Roman" w:cs="Times New Roman"/>
          <w:b/>
          <w:sz w:val="12"/>
          <w:szCs w:val="12"/>
        </w:rPr>
        <w:t>ПОСТАНОВЛЯЕТ:</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Утвердить Положение о системе оповещения населения муниципального района Сергиевский об угрозе возникновения или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 согласно приложению №1 к настоящему постановлению.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Признать утратившим силу постановление администрации муниципального района Сергиевский № 329 от 14.04.2021 г. «О системе оповещения и информирования населения муниципального района Сергиевский».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A292C">
        <w:rPr>
          <w:rFonts w:ascii="Times New Roman" w:eastAsia="Calibri" w:hAnsi="Times New Roman" w:cs="Times New Roman"/>
          <w:sz w:val="12"/>
          <w:szCs w:val="12"/>
        </w:rPr>
        <w:t xml:space="preserve">Настоящее постановление вступает в силу со дня его официального опубликования. </w:t>
      </w:r>
    </w:p>
    <w:p w:rsid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5A292C">
        <w:rPr>
          <w:rFonts w:ascii="Times New Roman" w:eastAsia="Calibri" w:hAnsi="Times New Roman" w:cs="Times New Roman"/>
          <w:sz w:val="12"/>
          <w:szCs w:val="12"/>
        </w:rPr>
        <w:t>Контроль за</w:t>
      </w:r>
      <w:proofErr w:type="gramEnd"/>
      <w:r w:rsidRPr="005A292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5A292C" w:rsidRPr="005A292C" w:rsidRDefault="005A292C" w:rsidP="005A292C">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Заболотина С.Г.</w:t>
      </w:r>
    </w:p>
    <w:p w:rsidR="005A292C" w:rsidRPr="005A292C" w:rsidRDefault="005A292C" w:rsidP="005A292C">
      <w:pPr>
        <w:tabs>
          <w:tab w:val="left" w:pos="284"/>
        </w:tabs>
        <w:spacing w:after="0" w:line="240" w:lineRule="auto"/>
        <w:jc w:val="right"/>
        <w:rPr>
          <w:rFonts w:ascii="Times New Roman" w:eastAsia="Calibri" w:hAnsi="Times New Roman" w:cs="Times New Roman"/>
          <w:sz w:val="12"/>
          <w:szCs w:val="12"/>
        </w:rPr>
      </w:pPr>
      <w:r w:rsidRPr="005A292C">
        <w:rPr>
          <w:rFonts w:ascii="Times New Roman" w:eastAsia="Calibri" w:hAnsi="Times New Roman" w:cs="Times New Roman"/>
          <w:sz w:val="12"/>
          <w:szCs w:val="12"/>
        </w:rPr>
        <w:t>Глава муниципального района Сергиевский</w:t>
      </w:r>
    </w:p>
    <w:p w:rsidR="005A292C" w:rsidRPr="005A292C" w:rsidRDefault="005A292C" w:rsidP="005A292C">
      <w:pPr>
        <w:tabs>
          <w:tab w:val="left" w:pos="284"/>
        </w:tabs>
        <w:spacing w:after="0" w:line="240" w:lineRule="auto"/>
        <w:jc w:val="right"/>
        <w:rPr>
          <w:rFonts w:ascii="Times New Roman" w:eastAsia="Calibri" w:hAnsi="Times New Roman" w:cs="Times New Roman"/>
          <w:sz w:val="12"/>
          <w:szCs w:val="12"/>
        </w:rPr>
      </w:pPr>
      <w:r w:rsidRPr="005A292C">
        <w:rPr>
          <w:rFonts w:ascii="Times New Roman" w:eastAsia="Calibri" w:hAnsi="Times New Roman" w:cs="Times New Roman"/>
          <w:sz w:val="12"/>
          <w:szCs w:val="12"/>
        </w:rPr>
        <w:t>А. И. Екамасов</w:t>
      </w:r>
    </w:p>
    <w:p w:rsidR="005A292C" w:rsidRPr="005A292C" w:rsidRDefault="005A292C" w:rsidP="005A292C">
      <w:pPr>
        <w:tabs>
          <w:tab w:val="left" w:pos="284"/>
        </w:tabs>
        <w:spacing w:after="0" w:line="240" w:lineRule="auto"/>
        <w:jc w:val="right"/>
        <w:rPr>
          <w:rFonts w:ascii="Times New Roman" w:eastAsia="Calibri" w:hAnsi="Times New Roman" w:cs="Times New Roman"/>
          <w:sz w:val="12"/>
          <w:szCs w:val="12"/>
        </w:rPr>
      </w:pPr>
    </w:p>
    <w:p w:rsidR="005A292C" w:rsidRPr="00DE789C" w:rsidRDefault="005A292C" w:rsidP="005A292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lastRenderedPageBreak/>
        <w:t>Приложение</w:t>
      </w:r>
      <w:r w:rsidR="008C22AA">
        <w:rPr>
          <w:rFonts w:ascii="Times New Roman" w:eastAsia="Calibri" w:hAnsi="Times New Roman" w:cs="Times New Roman"/>
          <w:i/>
          <w:sz w:val="12"/>
          <w:szCs w:val="12"/>
        </w:rPr>
        <w:t xml:space="preserve"> №1</w:t>
      </w:r>
    </w:p>
    <w:p w:rsidR="005A292C" w:rsidRPr="00DE789C" w:rsidRDefault="005A292C" w:rsidP="005A292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5A292C" w:rsidRPr="00DE789C" w:rsidRDefault="005A292C" w:rsidP="005A292C">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5A292C" w:rsidRPr="00DE789C" w:rsidRDefault="005A292C" w:rsidP="005A292C">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sidR="008C22AA">
        <w:rPr>
          <w:rFonts w:ascii="Times New Roman" w:eastAsia="Calibri" w:hAnsi="Times New Roman" w:cs="Times New Roman"/>
          <w:i/>
          <w:sz w:val="12"/>
          <w:szCs w:val="12"/>
        </w:rPr>
        <w:t>385</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008C22AA">
        <w:rPr>
          <w:rFonts w:ascii="Times New Roman" w:eastAsia="Calibri" w:hAnsi="Times New Roman" w:cs="Times New Roman"/>
          <w:i/>
          <w:sz w:val="12"/>
          <w:szCs w:val="12"/>
        </w:rPr>
        <w:t>4</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5A292C" w:rsidRPr="005A292C" w:rsidRDefault="005A292C" w:rsidP="005A292C">
      <w:pPr>
        <w:tabs>
          <w:tab w:val="left" w:pos="284"/>
        </w:tabs>
        <w:spacing w:after="0" w:line="240" w:lineRule="auto"/>
        <w:jc w:val="center"/>
        <w:rPr>
          <w:rFonts w:ascii="Times New Roman" w:eastAsia="Calibri" w:hAnsi="Times New Roman" w:cs="Times New Roman"/>
          <w:bCs/>
          <w:sz w:val="12"/>
          <w:szCs w:val="12"/>
        </w:rPr>
      </w:pPr>
      <w:r w:rsidRPr="005A292C">
        <w:rPr>
          <w:rFonts w:ascii="Times New Roman" w:eastAsia="Calibri" w:hAnsi="Times New Roman" w:cs="Times New Roman"/>
          <w:bCs/>
          <w:sz w:val="12"/>
          <w:szCs w:val="12"/>
        </w:rPr>
        <w:t>Положение</w:t>
      </w:r>
    </w:p>
    <w:p w:rsidR="005A292C" w:rsidRPr="005A292C" w:rsidRDefault="005A292C" w:rsidP="005A292C">
      <w:pPr>
        <w:tabs>
          <w:tab w:val="left" w:pos="284"/>
        </w:tabs>
        <w:spacing w:after="0" w:line="240" w:lineRule="auto"/>
        <w:jc w:val="center"/>
        <w:rPr>
          <w:rFonts w:ascii="Times New Roman" w:eastAsia="Calibri" w:hAnsi="Times New Roman" w:cs="Times New Roman"/>
          <w:bCs/>
          <w:sz w:val="12"/>
          <w:szCs w:val="12"/>
        </w:rPr>
      </w:pPr>
      <w:r w:rsidRPr="005A292C">
        <w:rPr>
          <w:rFonts w:ascii="Times New Roman" w:eastAsia="Calibri" w:hAnsi="Times New Roman" w:cs="Times New Roman"/>
          <w:bCs/>
          <w:sz w:val="12"/>
          <w:szCs w:val="12"/>
        </w:rPr>
        <w:t xml:space="preserve">о системе оповещения населения </w:t>
      </w:r>
      <w:r w:rsidRPr="005A292C">
        <w:rPr>
          <w:rFonts w:ascii="Times New Roman" w:eastAsia="Calibri" w:hAnsi="Times New Roman" w:cs="Times New Roman"/>
          <w:sz w:val="12"/>
          <w:szCs w:val="12"/>
        </w:rPr>
        <w:t xml:space="preserve">муниципального района Сергиевский </w:t>
      </w:r>
      <w:r w:rsidRPr="005A292C">
        <w:rPr>
          <w:rFonts w:ascii="Times New Roman" w:eastAsia="Calibri" w:hAnsi="Times New Roman" w:cs="Times New Roman"/>
          <w:bCs/>
          <w:sz w:val="12"/>
          <w:szCs w:val="12"/>
        </w:rPr>
        <w:t>об угрозе возникновения или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w:t>
      </w:r>
    </w:p>
    <w:p w:rsidR="005A292C" w:rsidRPr="005A292C" w:rsidRDefault="005A292C" w:rsidP="005A292C">
      <w:pPr>
        <w:tabs>
          <w:tab w:val="left" w:pos="284"/>
        </w:tabs>
        <w:spacing w:after="0" w:line="240" w:lineRule="auto"/>
        <w:jc w:val="center"/>
        <w:rPr>
          <w:rFonts w:ascii="Times New Roman" w:eastAsia="Calibri" w:hAnsi="Times New Roman" w:cs="Times New Roman"/>
          <w:bCs/>
          <w:sz w:val="12"/>
          <w:szCs w:val="12"/>
        </w:rPr>
      </w:pP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9A7759">
        <w:rPr>
          <w:rFonts w:ascii="Times New Roman" w:eastAsia="Calibri" w:hAnsi="Times New Roman" w:cs="Times New Roman"/>
          <w:sz w:val="12"/>
          <w:szCs w:val="12"/>
        </w:rPr>
        <w:t xml:space="preserve">1. </w:t>
      </w:r>
      <w:proofErr w:type="gramStart"/>
      <w:r w:rsidRPr="009A7759">
        <w:rPr>
          <w:rFonts w:ascii="Times New Roman" w:eastAsia="Calibri" w:hAnsi="Times New Roman" w:cs="Times New Roman"/>
          <w:sz w:val="12"/>
          <w:szCs w:val="12"/>
        </w:rPr>
        <w:t>Настоящее Положение о системах оповещения населения муниципального района Сергиевский разработано в соответствии с </w:t>
      </w:r>
      <w:hyperlink r:id="rId14" w:anchor="64U0IK" w:history="1">
        <w:r w:rsidRPr="009A7759">
          <w:rPr>
            <w:rStyle w:val="af"/>
            <w:rFonts w:ascii="Times New Roman" w:eastAsia="Calibri" w:hAnsi="Times New Roman" w:cs="Times New Roman"/>
            <w:color w:val="auto"/>
            <w:sz w:val="12"/>
            <w:szCs w:val="12"/>
          </w:rPr>
          <w:t>Федеральным законом от 21.12.1994 N 68-ФЗ "О защите населения и территорий от чрезвычайных ситуаций природного и техногенного характера"</w:t>
        </w:r>
      </w:hyperlink>
      <w:r w:rsidRPr="009A7759">
        <w:rPr>
          <w:rFonts w:ascii="Times New Roman" w:eastAsia="Calibri" w:hAnsi="Times New Roman" w:cs="Times New Roman"/>
          <w:sz w:val="12"/>
          <w:szCs w:val="12"/>
        </w:rPr>
        <w:t>, </w:t>
      </w:r>
      <w:hyperlink r:id="rId15" w:anchor="64U0IK" w:history="1">
        <w:r w:rsidRPr="009A7759">
          <w:rPr>
            <w:rStyle w:val="af"/>
            <w:rFonts w:ascii="Times New Roman" w:eastAsia="Calibri" w:hAnsi="Times New Roman" w:cs="Times New Roman"/>
            <w:color w:val="auto"/>
            <w:sz w:val="12"/>
            <w:szCs w:val="12"/>
          </w:rPr>
          <w:t>Федеральным законом от 12.02.1998 N 28-ФЗ "О гражданской обороне"</w:t>
        </w:r>
      </w:hyperlink>
      <w:r w:rsidRPr="009A7759">
        <w:rPr>
          <w:rFonts w:ascii="Times New Roman" w:eastAsia="Calibri" w:hAnsi="Times New Roman" w:cs="Times New Roman"/>
          <w:sz w:val="12"/>
          <w:szCs w:val="12"/>
        </w:rPr>
        <w:t>, приказом Министерства Российской Федерации по делам гражданской обороны, чрезвычайным ситуациям и ликвидации последствий стихийных бедствий N 578 и Министерства цифрового</w:t>
      </w:r>
      <w:proofErr w:type="gramEnd"/>
      <w:r w:rsidRPr="009A7759">
        <w:rPr>
          <w:rFonts w:ascii="Times New Roman" w:eastAsia="Calibri" w:hAnsi="Times New Roman" w:cs="Times New Roman"/>
          <w:sz w:val="12"/>
          <w:szCs w:val="12"/>
        </w:rPr>
        <w:t xml:space="preserve"> </w:t>
      </w:r>
      <w:proofErr w:type="gramStart"/>
      <w:r w:rsidRPr="009A7759">
        <w:rPr>
          <w:rFonts w:ascii="Times New Roman" w:eastAsia="Calibri" w:hAnsi="Times New Roman" w:cs="Times New Roman"/>
          <w:sz w:val="12"/>
          <w:szCs w:val="12"/>
        </w:rPr>
        <w:t>развития, связи</w:t>
      </w:r>
      <w:r w:rsidRPr="005A292C">
        <w:rPr>
          <w:rFonts w:ascii="Times New Roman" w:eastAsia="Calibri" w:hAnsi="Times New Roman" w:cs="Times New Roman"/>
          <w:sz w:val="12"/>
          <w:szCs w:val="12"/>
        </w:rPr>
        <w:t xml:space="preserve"> и массовых коммуникаций Российской Федерации N 365 от 31.07.2020 "Об утверждении Положения о системах оповещения населения" (далее - приказ), постановлением Губернатора Самарской области от 01.11.2023 г. № 232 «</w:t>
      </w:r>
      <w:r w:rsidRPr="005A292C">
        <w:rPr>
          <w:rFonts w:ascii="Times New Roman" w:eastAsia="Calibri" w:hAnsi="Times New Roman" w:cs="Times New Roman"/>
          <w:bCs/>
          <w:sz w:val="12"/>
          <w:szCs w:val="12"/>
        </w:rPr>
        <w:t>Об утверждении Положения о системах оповещения Самарской области и о признании утратившими силу отдельных постановлений Губернатора Самарской области»</w:t>
      </w:r>
      <w:r w:rsidRPr="005A292C">
        <w:rPr>
          <w:rFonts w:ascii="Times New Roman" w:eastAsia="Calibri" w:hAnsi="Times New Roman" w:cs="Times New Roman"/>
          <w:sz w:val="12"/>
          <w:szCs w:val="12"/>
        </w:rPr>
        <w:t xml:space="preserve"> в целях координации деятельности по выполнению мероприятий, направленных на создание и поддержание в состоянии</w:t>
      </w:r>
      <w:proofErr w:type="gramEnd"/>
      <w:r w:rsidRPr="005A292C">
        <w:rPr>
          <w:rFonts w:ascii="Times New Roman" w:eastAsia="Calibri" w:hAnsi="Times New Roman" w:cs="Times New Roman"/>
          <w:sz w:val="12"/>
          <w:szCs w:val="12"/>
        </w:rPr>
        <w:t xml:space="preserve"> постоянной готовности систем оповещения населения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 Положение определяет назначение, задачи и требования к системам оповещения населения муниципального района Сергиевский, порядок их задействования и поддержания в состоянии постоянной готовности.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4. </w:t>
      </w:r>
      <w:proofErr w:type="gramStart"/>
      <w:r w:rsidRPr="005A292C">
        <w:rPr>
          <w:rFonts w:ascii="Times New Roman" w:eastAsia="Calibri" w:hAnsi="Times New Roman" w:cs="Times New Roman"/>
          <w:sz w:val="12"/>
          <w:szCs w:val="12"/>
        </w:rPr>
        <w:t>Сигнал оповещения, передаваемый по техническим средствам оповещения, является командой для проведения мероприятий по гражданской обороне и защите населения муниципального района Сергиевский от чрезвычайных ситуаций природного и техногенного характера органами управления и силами гражданской обороны и муниципального звена территориальной подсистемы Самарской области единой государственной системы предупреждения и ликвидации чрезвычайных ситуаций (далее - ТП РСЧС), а также для применения населением средств и способов</w:t>
      </w:r>
      <w:proofErr w:type="gramEnd"/>
      <w:r w:rsidRPr="005A292C">
        <w:rPr>
          <w:rFonts w:ascii="Times New Roman" w:eastAsia="Calibri" w:hAnsi="Times New Roman" w:cs="Times New Roman"/>
          <w:sz w:val="12"/>
          <w:szCs w:val="12"/>
        </w:rPr>
        <w:t xml:space="preserve"> защиты.</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системам оповещения населения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6. </w:t>
      </w:r>
      <w:proofErr w:type="gramStart"/>
      <w:r w:rsidRPr="005A292C">
        <w:rPr>
          <w:rFonts w:ascii="Times New Roman" w:eastAsia="Calibri" w:hAnsi="Times New Roman" w:cs="Times New Roman"/>
          <w:sz w:val="12"/>
          <w:szCs w:val="12"/>
        </w:rPr>
        <w:t>Системы оповещения населения муниципального района Сергиевский включаются в систему управления гражданской обороной (далее - ГО) и ТП РСЧС, обеспечивающую доведение до населения муниципального района Сергиевский, органов управления и сил ГО, муниципального звена ТП РСЧС сигналов оповещения и (или) экстренной информации, и состоят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регионального сегмента общероссийской</w:t>
      </w:r>
      <w:proofErr w:type="gramEnd"/>
      <w:r w:rsidRPr="005A292C">
        <w:rPr>
          <w:rFonts w:ascii="Times New Roman" w:eastAsia="Calibri" w:hAnsi="Times New Roman" w:cs="Times New Roman"/>
          <w:sz w:val="12"/>
          <w:szCs w:val="12"/>
        </w:rPr>
        <w:t xml:space="preserve">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7. </w:t>
      </w:r>
      <w:proofErr w:type="gramStart"/>
      <w:r w:rsidRPr="005A292C">
        <w:rPr>
          <w:rFonts w:ascii="Times New Roman" w:eastAsia="Calibri" w:hAnsi="Times New Roman" w:cs="Times New Roman"/>
          <w:sz w:val="12"/>
          <w:szCs w:val="12"/>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муниципального звена ТП РСЧС и до населения муниципального района Сергиевский в автоматическом, автоматизированном и</w:t>
      </w:r>
      <w:proofErr w:type="gramEnd"/>
      <w:r w:rsidRPr="005A292C">
        <w:rPr>
          <w:rFonts w:ascii="Times New Roman" w:eastAsia="Calibri" w:hAnsi="Times New Roman" w:cs="Times New Roman"/>
          <w:sz w:val="12"/>
          <w:szCs w:val="12"/>
        </w:rPr>
        <w:t xml:space="preserve"> (или) </w:t>
      </w:r>
      <w:proofErr w:type="gramStart"/>
      <w:r w:rsidRPr="005A292C">
        <w:rPr>
          <w:rFonts w:ascii="Times New Roman" w:eastAsia="Calibri" w:hAnsi="Times New Roman" w:cs="Times New Roman"/>
          <w:sz w:val="12"/>
          <w:szCs w:val="12"/>
        </w:rPr>
        <w:t>ручном</w:t>
      </w:r>
      <w:proofErr w:type="gramEnd"/>
      <w:r w:rsidRPr="005A292C">
        <w:rPr>
          <w:rFonts w:ascii="Times New Roman" w:eastAsia="Calibri" w:hAnsi="Times New Roman" w:cs="Times New Roman"/>
          <w:sz w:val="12"/>
          <w:szCs w:val="12"/>
        </w:rPr>
        <w:t xml:space="preserve"> режимах.</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8. 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9. В региональном сегменте общероссийской комплексной системы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10. 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5A292C">
        <w:rPr>
          <w:rFonts w:ascii="Times New Roman" w:eastAsia="Calibri" w:hAnsi="Times New Roman" w:cs="Times New Roman"/>
          <w:sz w:val="12"/>
          <w:szCs w:val="12"/>
        </w:rPr>
        <w:t>о-</w:t>
      </w:r>
      <w:proofErr w:type="gramEnd"/>
      <w:r w:rsidRPr="005A292C">
        <w:rPr>
          <w:rFonts w:ascii="Times New Roman" w:eastAsia="Calibri" w:hAnsi="Times New Roman" w:cs="Times New Roman"/>
          <w:sz w:val="12"/>
          <w:szCs w:val="12"/>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11. Системы оповещения населения муниципального района Сергиевский включают в себя: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региональную автоматизированную систему централизованного оповещения Самарской области (далее - РАСЦО);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92C">
        <w:rPr>
          <w:rFonts w:ascii="Times New Roman" w:eastAsia="Calibri" w:hAnsi="Times New Roman" w:cs="Times New Roman"/>
          <w:sz w:val="12"/>
          <w:szCs w:val="12"/>
        </w:rPr>
        <w:t>региональный сегмент общероссийской комплексной системы информирования и оповещения населения в местах массового пребывания людей (далее - ОКСИОН);</w:t>
      </w:r>
      <w:proofErr w:type="gramEnd"/>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92C">
        <w:rPr>
          <w:rFonts w:ascii="Times New Roman" w:eastAsia="Calibri" w:hAnsi="Times New Roman" w:cs="Times New Roman"/>
          <w:sz w:val="12"/>
          <w:szCs w:val="12"/>
        </w:rPr>
        <w:t>комплексные системы экстренного оповещения населения об угрозе возникновения или о возникновении чрезвычайных ситуаций (далее - КСЭОН), создаваемые на региональном, муниципальном и объектовом уровнях;</w:t>
      </w:r>
      <w:proofErr w:type="gramEnd"/>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муниципальные автоматизированные системы централизованного оповещения муниципальных образований Самарской области (далее - МАСЦО);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локальные системы оповещения (далее - ЛСО), создаваемые на объектовом уровне.</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12. РАСЦО создают органы исполнительной власти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13. КСЭОН создают:</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 региональном уровне - органы исполнительной власти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на муниципальном уровне - органы исполнительной власти Самарской области во взаимодействии с органами местного самоуправления муниципального района Сергиевский;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 объектовом уровне - организации, создающие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14. МАСЦО создаёт администрация муниципального района Сергиевский</w:t>
      </w:r>
      <w:r w:rsidRPr="005A292C">
        <w:rPr>
          <w:rFonts w:ascii="Times New Roman" w:eastAsia="Calibri" w:hAnsi="Times New Roman" w:cs="Times New Roman"/>
          <w:i/>
          <w:sz w:val="12"/>
          <w:szCs w:val="12"/>
        </w:rPr>
        <w:t xml:space="preserve">.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15. ЛСО на территории муниципального района Сергиевский создают организации, эксплуатирующие опасные производственные объекты I и II классов опасности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16. Организации, создающие ЛСО, оповещают своих работников об угрозе возникновения или о возникновении чрезвычайных ситуаций, а также иных граждан, находящихся на территории организации.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17. Границами зоны действия РАСЦО являются административные границы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18. Границами зон действия МАСЦО являются административные границы муниципального района Сергиевский.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lastRenderedPageBreak/>
        <w:t xml:space="preserve">19. </w:t>
      </w:r>
      <w:proofErr w:type="gramStart"/>
      <w:r w:rsidRPr="005A292C">
        <w:rPr>
          <w:rFonts w:ascii="Times New Roman" w:eastAsia="Calibri" w:hAnsi="Times New Roman" w:cs="Times New Roman"/>
          <w:sz w:val="12"/>
          <w:szCs w:val="12"/>
        </w:rPr>
        <w:t>Границами зоны действия ЛСО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w:t>
      </w:r>
      <w:proofErr w:type="gramEnd"/>
      <w:r w:rsidRPr="005A292C">
        <w:rPr>
          <w:rFonts w:ascii="Times New Roman" w:eastAsia="Calibri" w:hAnsi="Times New Roman" w:cs="Times New Roman"/>
          <w:sz w:val="12"/>
          <w:szCs w:val="12"/>
        </w:rPr>
        <w:t xml:space="preserve">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20. Границами зон действия КСЭОН являются границы зон экстренного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21. Создание и поддержание в состоянии постоянной </w:t>
      </w:r>
      <w:proofErr w:type="gramStart"/>
      <w:r w:rsidRPr="005A292C">
        <w:rPr>
          <w:rFonts w:ascii="Times New Roman" w:eastAsia="Calibri" w:hAnsi="Times New Roman" w:cs="Times New Roman"/>
          <w:sz w:val="12"/>
          <w:szCs w:val="12"/>
        </w:rPr>
        <w:t>готовности систем оповещения населения муниципального района</w:t>
      </w:r>
      <w:proofErr w:type="gramEnd"/>
      <w:r w:rsidRPr="005A292C">
        <w:rPr>
          <w:rFonts w:ascii="Times New Roman" w:eastAsia="Calibri" w:hAnsi="Times New Roman" w:cs="Times New Roman"/>
          <w:sz w:val="12"/>
          <w:szCs w:val="12"/>
        </w:rPr>
        <w:t xml:space="preserve"> Сергиевский является составной частью комплекса мероприятий, проводимых администрацией муниципального района Сергиевский и организациями по подготовке и ведению гражданской обороны, предупреждению и ликвидации чрезвычайных ситуаций природного и техногенного характера на территории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i/>
          <w:sz w:val="12"/>
          <w:szCs w:val="12"/>
        </w:rPr>
      </w:pPr>
      <w:r w:rsidRPr="005A292C">
        <w:rPr>
          <w:rFonts w:ascii="Times New Roman" w:eastAsia="Calibri" w:hAnsi="Times New Roman" w:cs="Times New Roman"/>
          <w:sz w:val="12"/>
          <w:szCs w:val="12"/>
        </w:rPr>
        <w:t>22. Системы оповещения населения муниципального района Сергиевский должны соответствовать требованиям, утверждённым действующим законодательством.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i/>
          <w:sz w:val="12"/>
          <w:szCs w:val="12"/>
        </w:rPr>
      </w:pPr>
      <w:r w:rsidRPr="005A292C">
        <w:rPr>
          <w:rFonts w:ascii="Times New Roman" w:eastAsia="Calibri" w:hAnsi="Times New Roman" w:cs="Times New Roman"/>
          <w:sz w:val="12"/>
          <w:szCs w:val="12"/>
        </w:rPr>
        <w:t>23. На системы оповещения населения муниципального района Сергиевский оформляются паспорта (далее - паспорт системы оповещения), утверждённые действующим законодательством.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24. Системы оповещения населения муниципального района Сергиевский предназначены для обеспечения доведения сигналов оповещения и экстренной информации до населения, органов управления и сил ГО, муниципального звена ТП РСЧС.</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25. Основной задачей РАСЦО является обеспечение доведения сигналов оповещения и экстренной информации </w:t>
      </w:r>
      <w:proofErr w:type="gramStart"/>
      <w:r w:rsidRPr="005A292C">
        <w:rPr>
          <w:rFonts w:ascii="Times New Roman" w:eastAsia="Calibri" w:hAnsi="Times New Roman" w:cs="Times New Roman"/>
          <w:sz w:val="12"/>
          <w:szCs w:val="12"/>
        </w:rPr>
        <w:t>до</w:t>
      </w:r>
      <w:proofErr w:type="gramEnd"/>
      <w:r w:rsidRPr="005A292C">
        <w:rPr>
          <w:rFonts w:ascii="Times New Roman" w:eastAsia="Calibri" w:hAnsi="Times New Roman" w:cs="Times New Roman"/>
          <w:sz w:val="12"/>
          <w:szCs w:val="12"/>
        </w:rPr>
        <w:t>:</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руководящего состава ГО и муниципального звена ТП РСЧС;</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единой дежурно-диспетчерской службы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сил ГО и муниципального звена ТП РСЧС;</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дежурных (дежурно-диспетчерских) служб организаций в муниципальном районе Сергиевский, создающих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населения, находящегося на территории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26. Основной задачей МАСЦО является обеспечение доведения сигналов оповещения и экстренной информации </w:t>
      </w:r>
      <w:proofErr w:type="gramStart"/>
      <w:r w:rsidRPr="005A292C">
        <w:rPr>
          <w:rFonts w:ascii="Times New Roman" w:eastAsia="Calibri" w:hAnsi="Times New Roman" w:cs="Times New Roman"/>
          <w:sz w:val="12"/>
          <w:szCs w:val="12"/>
        </w:rPr>
        <w:t>до</w:t>
      </w:r>
      <w:proofErr w:type="gramEnd"/>
      <w:r w:rsidRPr="005A292C">
        <w:rPr>
          <w:rFonts w:ascii="Times New Roman" w:eastAsia="Calibri" w:hAnsi="Times New Roman" w:cs="Times New Roman"/>
          <w:sz w:val="12"/>
          <w:szCs w:val="12"/>
        </w:rPr>
        <w:t>:</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руководящего состава ГО и муниципального звена ТП РСЧС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сил ГО и муниципального звена ТП РСЧС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дежурных (дежурно-диспетчерских) служб организаций, создающих ЛСО, и дежурных служб (руководителей) социально значимых объектов, расположенных на территории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населения, находящегося на территории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27. Основной задачей ЛСО является обеспечение доведения сигналов оповещения и экстренной информации </w:t>
      </w:r>
      <w:proofErr w:type="gramStart"/>
      <w:r w:rsidRPr="005A292C">
        <w:rPr>
          <w:rFonts w:ascii="Times New Roman" w:eastAsia="Calibri" w:hAnsi="Times New Roman" w:cs="Times New Roman"/>
          <w:sz w:val="12"/>
          <w:szCs w:val="12"/>
        </w:rPr>
        <w:t>до</w:t>
      </w:r>
      <w:proofErr w:type="gramEnd"/>
      <w:r w:rsidRPr="005A292C">
        <w:rPr>
          <w:rFonts w:ascii="Times New Roman" w:eastAsia="Calibri" w:hAnsi="Times New Roman" w:cs="Times New Roman"/>
          <w:sz w:val="12"/>
          <w:szCs w:val="12"/>
        </w:rPr>
        <w:t>:</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руководящего состава ГО, объектового звена ТП РСЧС и персонала организации, создающей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объектовых аварийно-спасательных формирований, в том числе специализированных;</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единой дежурно-диспетчерской службы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руководителей и дежурных служб организаций, расположенных в границах зоны действия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населения, находящегося в границах зоны действия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28. Основной задачей КСЭОН является обеспечение доведения сигналов оповещения и экстренной информации до населения, находящегося в зонах экстренного оповещения населения, а также органов повседневного управления ТП РСЧС соответствующего уровня.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29. Задействование по предназначению систем оповещения населения муниципального района Сергиевский планируется и осуществляется в соответствии с настоящим Положением, планами гражданской обороны и защиты населения (планами гражданской обороны) и планами действий по предупреждению и ликвидации чрезвычайных ситуаций.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30. Положения о локальных системах оповещения разрабатываются в соответствии с настоящим Положением.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31. </w:t>
      </w:r>
      <w:proofErr w:type="gramStart"/>
      <w:r w:rsidRPr="005A292C">
        <w:rPr>
          <w:rFonts w:ascii="Times New Roman" w:eastAsia="Calibri" w:hAnsi="Times New Roman" w:cs="Times New Roman"/>
          <w:sz w:val="12"/>
          <w:szCs w:val="12"/>
        </w:rPr>
        <w:t>Дежурные (дежурно-диспетчерские) службы органов повседневного управления ТП РСЧС, получив в системе управления ГО и ТП РСЧС сигналы оповещения и (или) экстренную информацию, подтверждают получение и немедленно доводят их соответственно до Главы муниципального района Сергиевский, руководителя организации (собственника объекта,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ТП РСЧС</w:t>
      </w:r>
      <w:proofErr w:type="gramEnd"/>
      <w:r w:rsidRPr="005A292C">
        <w:rPr>
          <w:rFonts w:ascii="Times New Roman" w:eastAsia="Calibri" w:hAnsi="Times New Roman" w:cs="Times New Roman"/>
          <w:sz w:val="12"/>
          <w:szCs w:val="12"/>
        </w:rPr>
        <w:t xml:space="preserve"> соответствующего уровня.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32. Решение на задействование МАСЦО принимается Главой муниципального района Сергиевский, в его отсутствие - </w:t>
      </w:r>
      <w:proofErr w:type="gramStart"/>
      <w:r w:rsidRPr="005A292C">
        <w:rPr>
          <w:rFonts w:ascii="Times New Roman" w:eastAsia="Calibri" w:hAnsi="Times New Roman" w:cs="Times New Roman"/>
          <w:sz w:val="12"/>
          <w:szCs w:val="12"/>
        </w:rPr>
        <w:t>исполняющим</w:t>
      </w:r>
      <w:proofErr w:type="gramEnd"/>
      <w:r w:rsidRPr="005A292C">
        <w:rPr>
          <w:rFonts w:ascii="Times New Roman" w:eastAsia="Calibri" w:hAnsi="Times New Roman" w:cs="Times New Roman"/>
          <w:sz w:val="12"/>
          <w:szCs w:val="12"/>
        </w:rPr>
        <w:t xml:space="preserve"> обязанности Главы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33. Решение на задействование ЛСО принимается руководителем организации, в его отсутствие - исполняющим обязанности руководителя организации.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34. </w:t>
      </w:r>
      <w:proofErr w:type="gramStart"/>
      <w:r w:rsidRPr="005A292C">
        <w:rPr>
          <w:rFonts w:ascii="Times New Roman" w:eastAsia="Calibri" w:hAnsi="Times New Roman" w:cs="Times New Roman"/>
          <w:sz w:val="12"/>
          <w:szCs w:val="12"/>
        </w:rPr>
        <w:t>КСЭОН на муниципальном и объектовом уровнях задействуется в автоматическом режиме от систем мониторинга опасных природных явлений и техногенных процессов, в автоматизированном режиме и (или) в ручном режиме по решению соответственно Главы муниципального района Сергиевский и руководителя организации (собственника объекта, производства, гидротехнического сооружения).</w:t>
      </w:r>
      <w:proofErr w:type="gramEnd"/>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35. Оповещение руководящего состава администрации муниципального района Сергиевский и членов комиссии по предупреждению и ликвидации чрезвычайных ситуаций и обеспечению пожарной безопасности муниципального района Сергиевский осуществляет оперативный дежурный ЕДДС муниципального района Сергиевский с использованием автоматизированной системы оповещения должностных лиц.</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Списки руководящего состава администрации муниципального района </w:t>
      </w:r>
      <w:proofErr w:type="spellStart"/>
      <w:r w:rsidRPr="005A292C">
        <w:rPr>
          <w:rFonts w:ascii="Times New Roman" w:eastAsia="Calibri" w:hAnsi="Times New Roman" w:cs="Times New Roman"/>
          <w:sz w:val="12"/>
          <w:szCs w:val="12"/>
        </w:rPr>
        <w:t>Сергиевскиц</w:t>
      </w:r>
      <w:proofErr w:type="spellEnd"/>
      <w:r w:rsidRPr="005A292C">
        <w:rPr>
          <w:rFonts w:ascii="Times New Roman" w:eastAsia="Calibri" w:hAnsi="Times New Roman" w:cs="Times New Roman"/>
          <w:sz w:val="12"/>
          <w:szCs w:val="12"/>
        </w:rPr>
        <w:t xml:space="preserve"> и членов комиссии по предупреждению и ликвидации чрезвычайных ситуаций и обеспечению пожарной безопасности муниципального района Сергиевский уточняются и корректируются один раз в квартал дежурной сменой ЕДДС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36.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37. </w:t>
      </w:r>
      <w:proofErr w:type="gramStart"/>
      <w:r w:rsidRPr="005A292C">
        <w:rPr>
          <w:rFonts w:ascii="Times New Roman" w:eastAsia="Calibri" w:hAnsi="Times New Roman" w:cs="Times New Roman"/>
          <w:sz w:val="12"/>
          <w:szCs w:val="12"/>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38. 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39. В ручном режиме функционирования: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уполномоченные дежурные (дежурно-диспетчерские) службы органов повседневного управления ТП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lastRenderedPageBreak/>
        <w:t>задействуются громкоговорящие средства на подвижных объектах, мобильные и носимые средства оповещения.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40. Автоматический режим функционирования является основным для ЛСО и КСЭОН, при этом допускается функционирование данных систем оповещения в автоматизированном режиме.</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41. Основной режим функционирования РАСЦО и МАСЦО после проведения мероприятий по реконструкции и созданию РАСЦО и КСЭОН - автоматизированный, до окончания реконструкции (создания) и ввода в эксплуатацию РАСЦО и КСЭОН - автоматизированный и ручной.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42. Приоритетный режим функционирования систем оповещения населения определяется положениями об этих системах,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43.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Pr="005A292C">
        <w:rPr>
          <w:rFonts w:ascii="Times New Roman" w:eastAsia="Calibri" w:hAnsi="Times New Roman" w:cs="Times New Roman"/>
          <w:sz w:val="12"/>
          <w:szCs w:val="12"/>
        </w:rPr>
        <w:t>о-</w:t>
      </w:r>
      <w:proofErr w:type="gramEnd"/>
      <w:r w:rsidRPr="005A292C">
        <w:rPr>
          <w:rFonts w:ascii="Times New Roman" w:eastAsia="Calibri" w:hAnsi="Times New Roman" w:cs="Times New Roman"/>
          <w:sz w:val="12"/>
          <w:szCs w:val="12"/>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Сигналы оповещения и экстренная информация передаются непосредственно с рабочих мест дежурных (дежурно-диспетчерских) служб органов повседневного управления ТП РСЧС.</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44.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отделом по делам гражданской обороны и чрезвычайным ситуациям администрации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45. Для обеспечения своевременной передачи населению сигналов оповещения и экстренной информации комплексно могут использоваться: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электрических, электронных сирен и мощных акустических систем;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проводного радиовещания;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уличной радиофикации;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кабельного (спутникового) телерадиовещания;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эфирного телерадиовещания;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подвижной радиотелефонной связи;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связи операторов связи и ведомственные;</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сети систем персонального радиовызова;</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информационно-телекоммуникационная сеть Интернет;</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громкоговорящие средства на подвижных объектах, мобильные и носимые средства оповещения.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46.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(далее - КЧС и ОПБ)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47. Порядок действий дежурных (дежурно-диспетчерских) служб органов повседневного управления ТП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48. Администрация муниципального района Сергиевский и организации, в ведении которых находятся системы оповещения населения, а также постоянно действующие органы управления и органы повседневного управления ТП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49. Поддержание в готовности РАСЦО, КСЭОН, МАСЦО и ЛСО в муниципальном районе Сергиевский организуется и осуществляется органами исполнительной власти Самарской области, государственными учреждениями Самарской области, администрацией муниципального района Сергиевский и организациями, в ведении которых находятся системы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50. Готовность систем оповещения населения муниципального района Сергиевский определяется в соответствии с приказом.</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51. С целью </w:t>
      </w:r>
      <w:proofErr w:type="gramStart"/>
      <w:r w:rsidRPr="005A292C">
        <w:rPr>
          <w:rFonts w:ascii="Times New Roman" w:eastAsia="Calibri" w:hAnsi="Times New Roman" w:cs="Times New Roman"/>
          <w:sz w:val="12"/>
          <w:szCs w:val="12"/>
        </w:rPr>
        <w:t>контроля за</w:t>
      </w:r>
      <w:proofErr w:type="gramEnd"/>
      <w:r w:rsidRPr="005A292C">
        <w:rPr>
          <w:rFonts w:ascii="Times New Roman" w:eastAsia="Calibri" w:hAnsi="Times New Roman" w:cs="Times New Roman"/>
          <w:sz w:val="12"/>
          <w:szCs w:val="12"/>
        </w:rPr>
        <w:t xml:space="preserve"> поддержанием в готовности систем оповещения населения муниципального района Сергиевский организуются и проводятся следующие виды проверок:</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технические проверки готовности к задействованию систем оповещения населения без включения оконечных средств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52. При проведении комплексной </w:t>
      </w:r>
      <w:proofErr w:type="gramStart"/>
      <w:r w:rsidRPr="005A292C">
        <w:rPr>
          <w:rFonts w:ascii="Times New Roman" w:eastAsia="Calibri" w:hAnsi="Times New Roman" w:cs="Times New Roman"/>
          <w:sz w:val="12"/>
          <w:szCs w:val="12"/>
        </w:rPr>
        <w:t>проверки готовности систем оповещения населения</w:t>
      </w:r>
      <w:proofErr w:type="gramEnd"/>
      <w:r w:rsidRPr="005A292C">
        <w:rPr>
          <w:rFonts w:ascii="Times New Roman" w:eastAsia="Calibri" w:hAnsi="Times New Roman" w:cs="Times New Roman"/>
          <w:sz w:val="12"/>
          <w:szCs w:val="12"/>
        </w:rPr>
        <w:t xml:space="preserve"> проверке подлежат РАСЦО, все МАСЦО и КСЭОН.</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Комплексные проверки готовности РАСЦО, МАСЦО и КСЭОН проводятся два раза в год,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92C">
        <w:rPr>
          <w:rFonts w:ascii="Times New Roman" w:eastAsia="Calibri" w:hAnsi="Times New Roman" w:cs="Times New Roman"/>
          <w:sz w:val="12"/>
          <w:szCs w:val="12"/>
        </w:rPr>
        <w:t xml:space="preserve">Комплексные проверки готовности РАСЦО, МАСЦО и КСЭОН проводятся комиссией в составе представителей постоянно действующих органов управления и органов повседневного управления ТП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муниципального района Сергиевский, </w:t>
      </w:r>
      <w:proofErr w:type="spellStart"/>
      <w:r w:rsidRPr="005A292C">
        <w:rPr>
          <w:rFonts w:ascii="Times New Roman" w:eastAsia="Calibri" w:hAnsi="Times New Roman" w:cs="Times New Roman"/>
          <w:sz w:val="12"/>
          <w:szCs w:val="12"/>
        </w:rPr>
        <w:t>задействуемых</w:t>
      </w:r>
      <w:proofErr w:type="spellEnd"/>
      <w:r w:rsidRPr="005A292C">
        <w:rPr>
          <w:rFonts w:ascii="Times New Roman" w:eastAsia="Calibri" w:hAnsi="Times New Roman" w:cs="Times New Roman"/>
          <w:sz w:val="12"/>
          <w:szCs w:val="12"/>
        </w:rPr>
        <w:t xml:space="preserve"> при оповещении населения.</w:t>
      </w:r>
      <w:proofErr w:type="gramEnd"/>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По решению КЧС и ОПБ муниципального района Сергиевский могут проводиться дополнительные комплексные проверки готовности МАСЦО и КСЭОН, при этом перерыв трансляции телеканалов (радиоканалов) возможен только по согласованию с вещателями.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Комплексные проверки готовности ЛСО проводятся во взаимодействии с администрацией муниципального района Сергиевский не реже одного раза в год комиссией из числа должностных лиц организации.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В ходе работы комиссий проверяется выполнение всех требований настоящего Положения, а также положений о муниципальных и локальных системах оповещения соответственно.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i/>
          <w:sz w:val="12"/>
          <w:szCs w:val="12"/>
        </w:rPr>
      </w:pPr>
      <w:r w:rsidRPr="005A292C">
        <w:rPr>
          <w:rFonts w:ascii="Times New Roman" w:eastAsia="Calibri" w:hAnsi="Times New Roman" w:cs="Times New Roman"/>
          <w:sz w:val="12"/>
          <w:szCs w:val="12"/>
        </w:rPr>
        <w:t xml:space="preserve">53. По результатам комплексной </w:t>
      </w:r>
      <w:proofErr w:type="gramStart"/>
      <w:r w:rsidRPr="005A292C">
        <w:rPr>
          <w:rFonts w:ascii="Times New Roman" w:eastAsia="Calibri" w:hAnsi="Times New Roman" w:cs="Times New Roman"/>
          <w:sz w:val="12"/>
          <w:szCs w:val="12"/>
        </w:rPr>
        <w:t>проверки готовности системы оповещения населения</w:t>
      </w:r>
      <w:proofErr w:type="gramEnd"/>
      <w:r w:rsidRPr="005A292C">
        <w:rPr>
          <w:rFonts w:ascii="Times New Roman" w:eastAsia="Calibri" w:hAnsi="Times New Roman" w:cs="Times New Roman"/>
          <w:sz w:val="12"/>
          <w:szCs w:val="12"/>
        </w:rPr>
        <w:t xml:space="preserve">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а также уточняется паспорт системы оповещения населения. Акт оформляется в соответствии с приложением №1 к настоящему Положению.</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lastRenderedPageBreak/>
        <w:t xml:space="preserve">Оценка готовности системы оповещения населения определяется в соответствии с Приложением №2 к настоящему Положению.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54. </w:t>
      </w:r>
      <w:proofErr w:type="gramStart"/>
      <w:r w:rsidRPr="005A292C">
        <w:rPr>
          <w:rFonts w:ascii="Times New Roman" w:eastAsia="Calibri" w:hAnsi="Times New Roman" w:cs="Times New Roman"/>
          <w:sz w:val="12"/>
          <w:szCs w:val="12"/>
        </w:rPr>
        <w:t>Технические проверки готовности систем оповещения населения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w:t>
      </w:r>
      <w:proofErr w:type="gramEnd"/>
      <w:r w:rsidRPr="005A292C">
        <w:rPr>
          <w:rFonts w:ascii="Times New Roman" w:eastAsia="Calibri" w:hAnsi="Times New Roman" w:cs="Times New Roman"/>
          <w:sz w:val="12"/>
          <w:szCs w:val="12"/>
        </w:rPr>
        <w:t xml:space="preserve"> сигнала "Техническая проверка" не производится.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5A292C">
        <w:rPr>
          <w:rFonts w:ascii="Times New Roman" w:eastAsia="Calibri" w:hAnsi="Times New Roman" w:cs="Times New Roman"/>
          <w:sz w:val="12"/>
          <w:szCs w:val="12"/>
        </w:rPr>
        <w:t>исключения несанкционированного запуска систем оповещения населения</w:t>
      </w:r>
      <w:proofErr w:type="gramEnd"/>
      <w:r w:rsidRPr="005A292C">
        <w:rPr>
          <w:rFonts w:ascii="Times New Roman" w:eastAsia="Calibri" w:hAnsi="Times New Roman" w:cs="Times New Roman"/>
          <w:sz w:val="12"/>
          <w:szCs w:val="12"/>
        </w:rPr>
        <w:t>.</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55. Перерыв вещательных программ при выступлении высших должностных лиц Российской Федерации,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w:t>
      </w:r>
      <w:proofErr w:type="gramStart"/>
      <w:r w:rsidRPr="005A292C">
        <w:rPr>
          <w:rFonts w:ascii="Times New Roman" w:eastAsia="Calibri" w:hAnsi="Times New Roman" w:cs="Times New Roman"/>
          <w:sz w:val="12"/>
          <w:szCs w:val="12"/>
        </w:rPr>
        <w:t>проведения проверок систем оповещения населения</w:t>
      </w:r>
      <w:proofErr w:type="gramEnd"/>
      <w:r w:rsidRPr="005A292C">
        <w:rPr>
          <w:rFonts w:ascii="Times New Roman" w:eastAsia="Calibri" w:hAnsi="Times New Roman" w:cs="Times New Roman"/>
          <w:sz w:val="12"/>
          <w:szCs w:val="12"/>
        </w:rPr>
        <w:t xml:space="preserve"> не допускается.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56.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мобильных, носимых).</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Номенклатура, объем, порядок создания и использования устанавливаются создающими резерв технических средств оповещения органами исполнительной власти Самарской области, органами местного самоуправления и организациями в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57. 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58. Администрация муниципального района Сергиевский:</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осуществляет создание и реконструкцию МАСЦО и КСЭОН во взаимодействии с департаментом информационных технологий и связи Самарской области; </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планирует и проводит мероприятия по поддержанию в состоянии постоянной готовности к использованию создаваемые МАСЦО и КСЭОН;</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 xml:space="preserve">разрабатывает тексты речевых сообщений для оповещения и информирования населения муниципального района </w:t>
      </w:r>
      <w:proofErr w:type="gramStart"/>
      <w:r w:rsidRPr="005A292C">
        <w:rPr>
          <w:rFonts w:ascii="Times New Roman" w:eastAsia="Calibri" w:hAnsi="Times New Roman" w:cs="Times New Roman"/>
          <w:sz w:val="12"/>
          <w:szCs w:val="12"/>
        </w:rPr>
        <w:t>Сергиевский</w:t>
      </w:r>
      <w:proofErr w:type="gramEnd"/>
      <w:r w:rsidRPr="005A292C">
        <w:rPr>
          <w:rFonts w:ascii="Times New Roman" w:eastAsia="Calibri" w:hAnsi="Times New Roman" w:cs="Times New Roman"/>
          <w:sz w:val="12"/>
          <w:szCs w:val="12"/>
        </w:rPr>
        <w:t xml:space="preserve"> и организуют их запись на различные носители информации;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организует и осуществляет подготовку персонала единых дежурно-диспетчерских служб по передаче сигналов оповещения и речевой информации в мирное и военное время;</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совместно с организациями связи, операторами связи и организациями телерадиовещания муниципального района Сергиевский проводит проверки МАСЦО, тренировки по передаче сигналов оповещения и речевой информации;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разрабатывает совместно с организациями связи, операторами связи и организациями телерадиовещания порядок взаимодействия дежурных (дежурно-диспетчерских служб) при передаче сигналов оповещения и речевой информации.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59. Руководители организаций, имеющих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разрабатывают инструкции для дежурных (дежурно-диспетчерских) служб по задействованию систем оповещения и согласовывают их с Главным управлением МЧС России по Самарской области;</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поддерживают в готовности созданные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планируют и проводят совместно с органами местного самоуправления Самарской области комплексные проверки ЛСО.</w:t>
      </w:r>
    </w:p>
    <w:p w:rsidR="005A292C" w:rsidRPr="005A292C" w:rsidRDefault="005A292C" w:rsidP="009A7759">
      <w:pPr>
        <w:tabs>
          <w:tab w:val="left" w:pos="284"/>
        </w:tabs>
        <w:spacing w:after="0" w:line="240" w:lineRule="auto"/>
        <w:ind w:firstLine="284"/>
        <w:jc w:val="both"/>
        <w:rPr>
          <w:rFonts w:ascii="Times New Roman" w:eastAsia="Calibri" w:hAnsi="Times New Roman" w:cs="Times New Roman"/>
          <w:sz w:val="12"/>
          <w:szCs w:val="12"/>
        </w:rPr>
      </w:pPr>
      <w:r w:rsidRPr="005A292C">
        <w:rPr>
          <w:rFonts w:ascii="Times New Roman" w:eastAsia="Calibri" w:hAnsi="Times New Roman" w:cs="Times New Roman"/>
          <w:sz w:val="12"/>
          <w:szCs w:val="12"/>
        </w:rPr>
        <w:t>60. Финансирование создания, совершенствования и поддержания в состоянии постоянной готовности систем оповещения, создания и содержания запасов сре</w:t>
      </w:r>
      <w:proofErr w:type="gramStart"/>
      <w:r w:rsidRPr="005A292C">
        <w:rPr>
          <w:rFonts w:ascii="Times New Roman" w:eastAsia="Calibri" w:hAnsi="Times New Roman" w:cs="Times New Roman"/>
          <w:sz w:val="12"/>
          <w:szCs w:val="12"/>
        </w:rPr>
        <w:t>дств дл</w:t>
      </w:r>
      <w:proofErr w:type="gramEnd"/>
      <w:r w:rsidRPr="005A292C">
        <w:rPr>
          <w:rFonts w:ascii="Times New Roman" w:eastAsia="Calibri" w:hAnsi="Times New Roman" w:cs="Times New Roman"/>
          <w:sz w:val="12"/>
          <w:szCs w:val="12"/>
        </w:rPr>
        <w:t>я систем оповещения всех уровней, возмещение затрат, понесенных организациями связи, операторами связи и организациями телерадиовещания, привлекаемыми к обеспечению оповещения, осуществляется в соответствии с действующим законодательством Российской Федерации и Самарской области.</w:t>
      </w:r>
    </w:p>
    <w:p w:rsidR="008C22AA" w:rsidRPr="008C22AA" w:rsidRDefault="008C22AA" w:rsidP="008C22AA">
      <w:pPr>
        <w:tabs>
          <w:tab w:val="left" w:pos="284"/>
        </w:tabs>
        <w:spacing w:after="0" w:line="240" w:lineRule="auto"/>
        <w:jc w:val="right"/>
        <w:rPr>
          <w:rFonts w:ascii="Times New Roman" w:eastAsia="Calibri" w:hAnsi="Times New Roman" w:cs="Times New Roman"/>
          <w:i/>
          <w:sz w:val="12"/>
          <w:szCs w:val="12"/>
        </w:rPr>
      </w:pPr>
      <w:r w:rsidRPr="008C22AA">
        <w:rPr>
          <w:rFonts w:ascii="Times New Roman" w:eastAsia="Calibri" w:hAnsi="Times New Roman" w:cs="Times New Roman"/>
          <w:i/>
          <w:sz w:val="12"/>
          <w:szCs w:val="12"/>
        </w:rPr>
        <w:t>Приложение №1</w:t>
      </w:r>
    </w:p>
    <w:p w:rsidR="008C22AA" w:rsidRPr="008C22AA" w:rsidRDefault="008C22AA" w:rsidP="008C22AA">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i/>
          <w:sz w:val="12"/>
          <w:szCs w:val="12"/>
        </w:rPr>
        <w:t xml:space="preserve">к Положению </w:t>
      </w:r>
      <w:r w:rsidRPr="008C22AA">
        <w:rPr>
          <w:rFonts w:ascii="Times New Roman" w:eastAsia="Calibri" w:hAnsi="Times New Roman" w:cs="Times New Roman"/>
          <w:bCs/>
          <w:i/>
          <w:sz w:val="12"/>
          <w:szCs w:val="12"/>
        </w:rPr>
        <w:t xml:space="preserve">о системе оповещения </w:t>
      </w:r>
    </w:p>
    <w:p w:rsidR="008C22AA" w:rsidRPr="008C22AA" w:rsidRDefault="008C22AA" w:rsidP="008C22AA">
      <w:pPr>
        <w:tabs>
          <w:tab w:val="left" w:pos="284"/>
        </w:tabs>
        <w:spacing w:after="0" w:line="240" w:lineRule="auto"/>
        <w:jc w:val="right"/>
        <w:rPr>
          <w:rFonts w:ascii="Times New Roman" w:eastAsia="Calibri" w:hAnsi="Times New Roman" w:cs="Times New Roman"/>
          <w:i/>
          <w:sz w:val="12"/>
          <w:szCs w:val="12"/>
        </w:rPr>
      </w:pPr>
      <w:r w:rsidRPr="008C22AA">
        <w:rPr>
          <w:rFonts w:ascii="Times New Roman" w:eastAsia="Calibri" w:hAnsi="Times New Roman" w:cs="Times New Roman"/>
          <w:bCs/>
          <w:i/>
          <w:sz w:val="12"/>
          <w:szCs w:val="12"/>
        </w:rPr>
        <w:t xml:space="preserve">населения </w:t>
      </w:r>
      <w:r w:rsidRPr="008C22AA">
        <w:rPr>
          <w:rFonts w:ascii="Times New Roman" w:eastAsia="Calibri" w:hAnsi="Times New Roman" w:cs="Times New Roman"/>
          <w:i/>
          <w:sz w:val="12"/>
          <w:szCs w:val="12"/>
        </w:rPr>
        <w:t xml:space="preserve">муниципального района Сергиевский </w:t>
      </w:r>
    </w:p>
    <w:p w:rsidR="008C22AA" w:rsidRDefault="008C22AA" w:rsidP="008C22AA">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 xml:space="preserve">об угрозе возникновения или возникновении чрезвычайных ситуаций </w:t>
      </w:r>
    </w:p>
    <w:p w:rsidR="008C22AA" w:rsidRPr="008C22AA" w:rsidRDefault="008C22AA" w:rsidP="008C22AA">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 xml:space="preserve">природного и техногенного характера, а также об опасностях, </w:t>
      </w:r>
    </w:p>
    <w:p w:rsidR="008C22AA" w:rsidRPr="008C22AA" w:rsidRDefault="008C22AA" w:rsidP="008C22AA">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возникающих при военных конфликтах или вследствие этих конфликтов</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                     </w:t>
      </w:r>
    </w:p>
    <w:p w:rsidR="008C22AA" w:rsidRPr="008C22AA" w:rsidRDefault="008C22AA" w:rsidP="00580A35">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sz w:val="12"/>
          <w:szCs w:val="12"/>
        </w:rPr>
        <w:t>«Утверждаю»</w:t>
      </w:r>
    </w:p>
    <w:p w:rsidR="008C22AA" w:rsidRPr="008C22AA" w:rsidRDefault="008C22AA" w:rsidP="00580A35">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sz w:val="12"/>
          <w:szCs w:val="12"/>
        </w:rPr>
        <w:t>Руководитель</w:t>
      </w:r>
    </w:p>
    <w:p w:rsidR="008C22AA" w:rsidRPr="008C22AA" w:rsidRDefault="008C22AA" w:rsidP="00580A35">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М.П. </w:t>
      </w:r>
      <w:r w:rsidRPr="008C22AA">
        <w:rPr>
          <w:rFonts w:ascii="Times New Roman" w:eastAsia="Calibri" w:hAnsi="Times New Roman" w:cs="Times New Roman"/>
          <w:sz w:val="12"/>
          <w:szCs w:val="12"/>
          <w:u w:val="single"/>
        </w:rPr>
        <w:t>_(подпись)___</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__(Ф.И.О.)</w:t>
      </w:r>
      <w:r w:rsidRPr="008C22AA">
        <w:rPr>
          <w:rFonts w:ascii="Times New Roman" w:eastAsia="Calibri" w:hAnsi="Times New Roman" w:cs="Times New Roman"/>
          <w:sz w:val="12"/>
          <w:szCs w:val="12"/>
        </w:rPr>
        <w:t>_______</w:t>
      </w:r>
    </w:p>
    <w:p w:rsidR="008C22AA" w:rsidRPr="008C22AA" w:rsidRDefault="008C22AA" w:rsidP="00580A35">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sz w:val="12"/>
          <w:szCs w:val="12"/>
        </w:rPr>
        <w:t>«_____» ___________20___ г.</w:t>
      </w:r>
    </w:p>
    <w:p w:rsidR="008C22AA" w:rsidRPr="008C22AA" w:rsidRDefault="008C22AA" w:rsidP="00580A35">
      <w:pPr>
        <w:tabs>
          <w:tab w:val="left" w:pos="284"/>
        </w:tabs>
        <w:spacing w:after="0" w:line="240" w:lineRule="auto"/>
        <w:jc w:val="center"/>
        <w:rPr>
          <w:rFonts w:ascii="Times New Roman" w:eastAsia="Calibri" w:hAnsi="Times New Roman" w:cs="Times New Roman"/>
          <w:sz w:val="12"/>
          <w:szCs w:val="12"/>
        </w:rPr>
      </w:pPr>
      <w:r w:rsidRPr="008C22AA">
        <w:rPr>
          <w:rFonts w:ascii="Times New Roman" w:eastAsia="Calibri" w:hAnsi="Times New Roman" w:cs="Times New Roman"/>
          <w:sz w:val="12"/>
          <w:szCs w:val="12"/>
        </w:rPr>
        <w:t>А К Т</w:t>
      </w:r>
    </w:p>
    <w:p w:rsidR="008C22AA" w:rsidRPr="008C22AA" w:rsidRDefault="008C22AA" w:rsidP="00580A35">
      <w:pPr>
        <w:tabs>
          <w:tab w:val="left" w:pos="284"/>
        </w:tabs>
        <w:spacing w:after="0" w:line="240" w:lineRule="auto"/>
        <w:jc w:val="center"/>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по результатам комплексной </w:t>
      </w:r>
      <w:proofErr w:type="gramStart"/>
      <w:r w:rsidRPr="008C22AA">
        <w:rPr>
          <w:rFonts w:ascii="Times New Roman" w:eastAsia="Calibri" w:hAnsi="Times New Roman" w:cs="Times New Roman"/>
          <w:sz w:val="12"/>
          <w:szCs w:val="12"/>
        </w:rPr>
        <w:t>проверки готовности ___________ системы оповещения населения</w:t>
      </w:r>
      <w:proofErr w:type="gramEnd"/>
    </w:p>
    <w:p w:rsidR="008C22AA" w:rsidRPr="008C22AA" w:rsidRDefault="008C22AA" w:rsidP="00580A35">
      <w:pPr>
        <w:tabs>
          <w:tab w:val="left" w:pos="284"/>
        </w:tabs>
        <w:spacing w:after="0" w:line="240" w:lineRule="auto"/>
        <w:jc w:val="center"/>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________________________</w:t>
      </w:r>
      <w:r w:rsidR="00580A35">
        <w:rPr>
          <w:rFonts w:ascii="Times New Roman" w:eastAsia="Calibri" w:hAnsi="Times New Roman" w:cs="Times New Roman"/>
          <w:sz w:val="12"/>
          <w:szCs w:val="12"/>
          <w:u w:val="single"/>
        </w:rPr>
        <w:t>______________________________________________</w:t>
      </w:r>
      <w:r w:rsidRPr="008C22AA">
        <w:rPr>
          <w:rFonts w:ascii="Times New Roman" w:eastAsia="Calibri" w:hAnsi="Times New Roman" w:cs="Times New Roman"/>
          <w:sz w:val="12"/>
          <w:szCs w:val="12"/>
          <w:u w:val="single"/>
        </w:rPr>
        <w:t>____________________</w:t>
      </w:r>
    </w:p>
    <w:tbl>
      <w:tblPr>
        <w:tblW w:w="0" w:type="auto"/>
        <w:tblInd w:w="1809" w:type="dxa"/>
        <w:tblLayout w:type="fixed"/>
        <w:tblLook w:val="0000" w:firstRow="0" w:lastRow="0" w:firstColumn="0" w:lastColumn="0" w:noHBand="0" w:noVBand="0"/>
      </w:tblPr>
      <w:tblGrid>
        <w:gridCol w:w="4608"/>
      </w:tblGrid>
      <w:tr w:rsidR="008C22AA" w:rsidRPr="008C22AA" w:rsidTr="00580A35">
        <w:trPr>
          <w:trHeight w:val="277"/>
        </w:trPr>
        <w:tc>
          <w:tcPr>
            <w:tcW w:w="4608" w:type="dxa"/>
          </w:tcPr>
          <w:p w:rsidR="008C22AA" w:rsidRPr="008C22AA" w:rsidRDefault="008C22AA" w:rsidP="00580A35">
            <w:pPr>
              <w:tabs>
                <w:tab w:val="left" w:pos="284"/>
              </w:tabs>
              <w:spacing w:after="0" w:line="240" w:lineRule="auto"/>
              <w:jc w:val="center"/>
              <w:rPr>
                <w:rFonts w:ascii="Times New Roman" w:eastAsia="Calibri" w:hAnsi="Times New Roman" w:cs="Times New Roman"/>
                <w:sz w:val="12"/>
                <w:szCs w:val="12"/>
              </w:rPr>
            </w:pPr>
            <w:r w:rsidRPr="008C22AA">
              <w:rPr>
                <w:rFonts w:ascii="Times New Roman" w:eastAsia="Calibri" w:hAnsi="Times New Roman" w:cs="Times New Roman"/>
                <w:sz w:val="12"/>
                <w:szCs w:val="12"/>
              </w:rPr>
              <w:t>(наименование органа местного самоуправления субъекта Российской Федерации</w:t>
            </w:r>
            <w:proofErr w:type="gramStart"/>
            <w:r w:rsidRPr="008C22AA">
              <w:rPr>
                <w:rFonts w:ascii="Times New Roman" w:eastAsia="Calibri" w:hAnsi="Times New Roman" w:cs="Times New Roman"/>
                <w:sz w:val="12"/>
                <w:szCs w:val="12"/>
              </w:rPr>
              <w:t xml:space="preserve"> )</w:t>
            </w:r>
            <w:proofErr w:type="gramEnd"/>
          </w:p>
        </w:tc>
      </w:tr>
    </w:tbl>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ЦЕЛЬ ПРОВЕДЕНИЯ ПРОВЕРКИ: </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(текст)_____________________________________________________________________________________________</w:t>
      </w:r>
      <w:r w:rsidR="00580A35">
        <w:rPr>
          <w:rFonts w:ascii="Times New Roman" w:eastAsia="Calibri" w:hAnsi="Times New Roman" w:cs="Times New Roman"/>
          <w:sz w:val="12"/>
          <w:szCs w:val="12"/>
        </w:rPr>
        <w:t>__________________________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Комиссия в составе:</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Председателя комиссии:</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___________               </w:t>
      </w:r>
      <w:r w:rsidR="00580A35">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Члены комиссии:</w:t>
      </w:r>
    </w:p>
    <w:p w:rsidR="00580A35" w:rsidRDefault="00580A35"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___________                  </w:t>
      </w:r>
      <w:r w:rsidR="00580A35">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 xml:space="preserve">___(Ф.И.О.)____ </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___________                    </w:t>
      </w:r>
      <w:r w:rsidR="00580A35">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___________   </w:t>
      </w:r>
      <w:r w:rsidR="00580A35">
        <w:rPr>
          <w:rFonts w:ascii="Times New Roman" w:eastAsia="Calibri" w:hAnsi="Times New Roman" w:cs="Times New Roman"/>
          <w:sz w:val="12"/>
          <w:szCs w:val="12"/>
        </w:rPr>
        <w:t xml:space="preserve">           </w:t>
      </w:r>
      <w:r w:rsidR="005C4D72">
        <w:rPr>
          <w:rFonts w:ascii="Times New Roman" w:eastAsia="Calibri" w:hAnsi="Times New Roman" w:cs="Times New Roman"/>
          <w:sz w:val="12"/>
          <w:szCs w:val="12"/>
        </w:rPr>
        <w:t xml:space="preserve">                                                                          </w:t>
      </w:r>
      <w:r w:rsidR="00580A35">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rPr>
        <w:t xml:space="preserve">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bCs/>
          <w:sz w:val="12"/>
          <w:szCs w:val="12"/>
        </w:rPr>
      </w:pPr>
      <w:r w:rsidRPr="008C22AA">
        <w:rPr>
          <w:rFonts w:ascii="Times New Roman" w:eastAsia="Calibri" w:hAnsi="Times New Roman" w:cs="Times New Roman"/>
          <w:bCs/>
          <w:sz w:val="12"/>
          <w:szCs w:val="12"/>
        </w:rPr>
        <w:t>В период с ____ по ____ 20___ г. провела проверку состояния готовности _______ системы оповещения ______________.</w:t>
      </w:r>
    </w:p>
    <w:tbl>
      <w:tblPr>
        <w:tblW w:w="2070" w:type="dxa"/>
        <w:tblInd w:w="5142" w:type="dxa"/>
        <w:tblLayout w:type="fixed"/>
        <w:tblLook w:val="0000" w:firstRow="0" w:lastRow="0" w:firstColumn="0" w:lastColumn="0" w:noHBand="0" w:noVBand="0"/>
      </w:tblPr>
      <w:tblGrid>
        <w:gridCol w:w="2070"/>
      </w:tblGrid>
      <w:tr w:rsidR="008C22AA" w:rsidRPr="008C22AA" w:rsidTr="005C4D72">
        <w:trPr>
          <w:trHeight w:val="287"/>
        </w:trPr>
        <w:tc>
          <w:tcPr>
            <w:tcW w:w="2070" w:type="dxa"/>
          </w:tcPr>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(шифр системы оповещения)</w:t>
            </w:r>
          </w:p>
        </w:tc>
      </w:tr>
    </w:tbl>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lastRenderedPageBreak/>
        <w:t>РЕЗУЛЬТЫ ПРОВЕРКИ:</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w:t>
      </w:r>
      <w:r w:rsidR="005C4D72">
        <w:rPr>
          <w:rFonts w:ascii="Times New Roman" w:eastAsia="Calibri" w:hAnsi="Times New Roman" w:cs="Times New Roman"/>
          <w:sz w:val="12"/>
          <w:szCs w:val="12"/>
          <w:u w:val="single"/>
        </w:rPr>
        <w:t>____________________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НЕДОСТАТКИ:  </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w:t>
      </w:r>
      <w:r w:rsidR="005C4D72">
        <w:rPr>
          <w:rFonts w:ascii="Times New Roman" w:eastAsia="Calibri" w:hAnsi="Times New Roman" w:cs="Times New Roman"/>
          <w:sz w:val="12"/>
          <w:szCs w:val="12"/>
          <w:u w:val="single"/>
        </w:rPr>
        <w:t>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ВЫВОД:</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___(текст)___________________________________________________________________________________________________</w:t>
      </w:r>
      <w:r w:rsidR="005C4D72">
        <w:rPr>
          <w:rFonts w:ascii="Times New Roman" w:eastAsia="Calibri" w:hAnsi="Times New Roman" w:cs="Times New Roman"/>
          <w:sz w:val="12"/>
          <w:szCs w:val="12"/>
          <w:u w:val="single"/>
        </w:rPr>
        <w:t>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ПРИНЯТЫЕ МЕРЫ, НАПРАВЛЕННЫЕ НА ОБЕСПЧЕНИЕ УСТОЙЧИВОГО ФУНКЦИОНИРОВАНИЯ СИСТЕМЫ ОПОВЕЩЕНИЯ НАСЕЛЕНИЯ:</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w:t>
      </w:r>
      <w:r w:rsidR="005C4D72">
        <w:rPr>
          <w:rFonts w:ascii="Times New Roman" w:eastAsia="Calibri" w:hAnsi="Times New Roman" w:cs="Times New Roman"/>
          <w:sz w:val="12"/>
          <w:szCs w:val="12"/>
          <w:u w:val="single"/>
        </w:rPr>
        <w:t>____________________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ПРЕДЛОЖЕНИЯ ПО СОВЕРШЕНСТВОВАНИЮ СИСТЕМЫ ОПОВЕЩЕНИЯ НАСЕЛЕНИЯ:</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r w:rsidRPr="008C22AA">
        <w:rPr>
          <w:rFonts w:ascii="Times New Roman" w:eastAsia="Calibri" w:hAnsi="Times New Roman" w:cs="Times New Roman"/>
          <w:sz w:val="12"/>
          <w:szCs w:val="12"/>
          <w:u w:val="single"/>
        </w:rPr>
        <w:t>___(текст)________________________________________________________________________________________________</w:t>
      </w:r>
      <w:r w:rsidR="005C4D72">
        <w:rPr>
          <w:rFonts w:ascii="Times New Roman" w:eastAsia="Calibri" w:hAnsi="Times New Roman" w:cs="Times New Roman"/>
          <w:sz w:val="12"/>
          <w:szCs w:val="12"/>
          <w:u w:val="single"/>
        </w:rPr>
        <w:t>____________________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Председатель комиссии:</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                              </w:t>
      </w:r>
      <w:r w:rsidRPr="008C22AA">
        <w:rPr>
          <w:rFonts w:ascii="Times New Roman" w:eastAsia="Calibri" w:hAnsi="Times New Roman" w:cs="Times New Roman"/>
          <w:sz w:val="12"/>
          <w:szCs w:val="12"/>
          <w:u w:val="single"/>
        </w:rPr>
        <w:t>__(подпись)</w:t>
      </w:r>
      <w:r w:rsidRPr="008C22AA">
        <w:rPr>
          <w:rFonts w:ascii="Times New Roman" w:eastAsia="Calibri" w:hAnsi="Times New Roman" w:cs="Times New Roman"/>
          <w:sz w:val="12"/>
          <w:szCs w:val="12"/>
        </w:rPr>
        <w:t xml:space="preserve">_____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Члены комиссии:</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                              </w:t>
      </w:r>
      <w:r w:rsidRPr="008C22AA">
        <w:rPr>
          <w:rFonts w:ascii="Times New Roman" w:eastAsia="Calibri" w:hAnsi="Times New Roman" w:cs="Times New Roman"/>
          <w:sz w:val="12"/>
          <w:szCs w:val="12"/>
          <w:u w:val="single"/>
        </w:rPr>
        <w:t>__(подпись)</w:t>
      </w:r>
      <w:r w:rsidRPr="008C22AA">
        <w:rPr>
          <w:rFonts w:ascii="Times New Roman" w:eastAsia="Calibri" w:hAnsi="Times New Roman" w:cs="Times New Roman"/>
          <w:sz w:val="12"/>
          <w:szCs w:val="12"/>
        </w:rPr>
        <w:t xml:space="preserve">_____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                              </w:t>
      </w:r>
      <w:r w:rsidRPr="008C22AA">
        <w:rPr>
          <w:rFonts w:ascii="Times New Roman" w:eastAsia="Calibri" w:hAnsi="Times New Roman" w:cs="Times New Roman"/>
          <w:sz w:val="12"/>
          <w:szCs w:val="12"/>
          <w:u w:val="single"/>
        </w:rPr>
        <w:t>__(подпись)</w:t>
      </w:r>
      <w:r w:rsidRPr="008C22AA">
        <w:rPr>
          <w:rFonts w:ascii="Times New Roman" w:eastAsia="Calibri" w:hAnsi="Times New Roman" w:cs="Times New Roman"/>
          <w:sz w:val="12"/>
          <w:szCs w:val="12"/>
        </w:rPr>
        <w:t xml:space="preserve">_____                      </w:t>
      </w:r>
      <w:r w:rsidRPr="008C22AA">
        <w:rPr>
          <w:rFonts w:ascii="Times New Roman" w:eastAsia="Calibri" w:hAnsi="Times New Roman" w:cs="Times New Roman"/>
          <w:sz w:val="12"/>
          <w:szCs w:val="12"/>
          <w:u w:val="single"/>
        </w:rPr>
        <w:t>___(Ф.И.О.)____</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u w:val="single"/>
        </w:rPr>
      </w:pP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r w:rsidRPr="008C22AA">
        <w:rPr>
          <w:rFonts w:ascii="Times New Roman" w:eastAsia="Calibri" w:hAnsi="Times New Roman" w:cs="Times New Roman"/>
          <w:sz w:val="12"/>
          <w:szCs w:val="12"/>
          <w:u w:val="single"/>
        </w:rPr>
        <w:t>___(должность)</w:t>
      </w:r>
      <w:r w:rsidRPr="008C22AA">
        <w:rPr>
          <w:rFonts w:ascii="Times New Roman" w:eastAsia="Calibri" w:hAnsi="Times New Roman" w:cs="Times New Roman"/>
          <w:sz w:val="12"/>
          <w:szCs w:val="12"/>
        </w:rPr>
        <w:t xml:space="preserve">____                              </w:t>
      </w:r>
      <w:r w:rsidRPr="008C22AA">
        <w:rPr>
          <w:rFonts w:ascii="Times New Roman" w:eastAsia="Calibri" w:hAnsi="Times New Roman" w:cs="Times New Roman"/>
          <w:sz w:val="12"/>
          <w:szCs w:val="12"/>
          <w:u w:val="single"/>
        </w:rPr>
        <w:t>__(подпись)</w:t>
      </w:r>
      <w:r w:rsidRPr="008C22AA">
        <w:rPr>
          <w:rFonts w:ascii="Times New Roman" w:eastAsia="Calibri" w:hAnsi="Times New Roman" w:cs="Times New Roman"/>
          <w:sz w:val="12"/>
          <w:szCs w:val="12"/>
        </w:rPr>
        <w:t xml:space="preserve">_____                      </w:t>
      </w:r>
      <w:r w:rsidRPr="008C22AA">
        <w:rPr>
          <w:rFonts w:ascii="Times New Roman" w:eastAsia="Calibri" w:hAnsi="Times New Roman" w:cs="Times New Roman"/>
          <w:sz w:val="12"/>
          <w:szCs w:val="12"/>
          <w:u w:val="single"/>
        </w:rPr>
        <w:t>___(Ф.И.О.)____</w:t>
      </w:r>
    </w:p>
    <w:p w:rsidR="00944ABD" w:rsidRPr="008C22AA" w:rsidRDefault="00944ABD" w:rsidP="00944AB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44ABD" w:rsidRPr="008C22AA" w:rsidRDefault="00944ABD" w:rsidP="00944ABD">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i/>
          <w:sz w:val="12"/>
          <w:szCs w:val="12"/>
        </w:rPr>
        <w:t xml:space="preserve">к Положению </w:t>
      </w:r>
      <w:r w:rsidRPr="008C22AA">
        <w:rPr>
          <w:rFonts w:ascii="Times New Roman" w:eastAsia="Calibri" w:hAnsi="Times New Roman" w:cs="Times New Roman"/>
          <w:bCs/>
          <w:i/>
          <w:sz w:val="12"/>
          <w:szCs w:val="12"/>
        </w:rPr>
        <w:t xml:space="preserve">о системе оповещения </w:t>
      </w:r>
    </w:p>
    <w:p w:rsidR="00944ABD" w:rsidRPr="008C22AA" w:rsidRDefault="00944ABD" w:rsidP="00944ABD">
      <w:pPr>
        <w:tabs>
          <w:tab w:val="left" w:pos="284"/>
        </w:tabs>
        <w:spacing w:after="0" w:line="240" w:lineRule="auto"/>
        <w:jc w:val="right"/>
        <w:rPr>
          <w:rFonts w:ascii="Times New Roman" w:eastAsia="Calibri" w:hAnsi="Times New Roman" w:cs="Times New Roman"/>
          <w:i/>
          <w:sz w:val="12"/>
          <w:szCs w:val="12"/>
        </w:rPr>
      </w:pPr>
      <w:r w:rsidRPr="008C22AA">
        <w:rPr>
          <w:rFonts w:ascii="Times New Roman" w:eastAsia="Calibri" w:hAnsi="Times New Roman" w:cs="Times New Roman"/>
          <w:bCs/>
          <w:i/>
          <w:sz w:val="12"/>
          <w:szCs w:val="12"/>
        </w:rPr>
        <w:t xml:space="preserve">населения </w:t>
      </w:r>
      <w:r w:rsidRPr="008C22AA">
        <w:rPr>
          <w:rFonts w:ascii="Times New Roman" w:eastAsia="Calibri" w:hAnsi="Times New Roman" w:cs="Times New Roman"/>
          <w:i/>
          <w:sz w:val="12"/>
          <w:szCs w:val="12"/>
        </w:rPr>
        <w:t xml:space="preserve">муниципального района Сергиевский </w:t>
      </w:r>
    </w:p>
    <w:p w:rsidR="00944ABD" w:rsidRDefault="00944ABD" w:rsidP="00944ABD">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 xml:space="preserve">об угрозе возникновения или возникновении чрезвычайных ситуаций </w:t>
      </w:r>
    </w:p>
    <w:p w:rsidR="00944ABD" w:rsidRPr="008C22AA" w:rsidRDefault="00944ABD" w:rsidP="00944ABD">
      <w:pPr>
        <w:tabs>
          <w:tab w:val="left" w:pos="284"/>
        </w:tabs>
        <w:spacing w:after="0" w:line="240" w:lineRule="auto"/>
        <w:jc w:val="right"/>
        <w:rPr>
          <w:rFonts w:ascii="Times New Roman" w:eastAsia="Calibri" w:hAnsi="Times New Roman" w:cs="Times New Roman"/>
          <w:bCs/>
          <w:i/>
          <w:sz w:val="12"/>
          <w:szCs w:val="12"/>
        </w:rPr>
      </w:pPr>
      <w:r w:rsidRPr="008C22AA">
        <w:rPr>
          <w:rFonts w:ascii="Times New Roman" w:eastAsia="Calibri" w:hAnsi="Times New Roman" w:cs="Times New Roman"/>
          <w:bCs/>
          <w:i/>
          <w:sz w:val="12"/>
          <w:szCs w:val="12"/>
        </w:rPr>
        <w:t xml:space="preserve">природного и техногенного характера, а также об опасностях, </w:t>
      </w:r>
    </w:p>
    <w:p w:rsidR="008C22AA" w:rsidRPr="008C22AA" w:rsidRDefault="00944ABD" w:rsidP="00944ABD">
      <w:pPr>
        <w:tabs>
          <w:tab w:val="left" w:pos="284"/>
        </w:tabs>
        <w:spacing w:after="0" w:line="240" w:lineRule="auto"/>
        <w:jc w:val="right"/>
        <w:rPr>
          <w:rFonts w:ascii="Times New Roman" w:eastAsia="Calibri" w:hAnsi="Times New Roman" w:cs="Times New Roman"/>
          <w:sz w:val="12"/>
          <w:szCs w:val="12"/>
        </w:rPr>
      </w:pPr>
      <w:r w:rsidRPr="008C22AA">
        <w:rPr>
          <w:rFonts w:ascii="Times New Roman" w:eastAsia="Calibri" w:hAnsi="Times New Roman" w:cs="Times New Roman"/>
          <w:bCs/>
          <w:i/>
          <w:sz w:val="12"/>
          <w:szCs w:val="12"/>
        </w:rPr>
        <w:t>возникающих при военных конфликтах или вследствие этих конфликтов</w:t>
      </w:r>
    </w:p>
    <w:p w:rsidR="008C22AA" w:rsidRPr="00944ABD" w:rsidRDefault="008C22AA" w:rsidP="00944ABD">
      <w:pPr>
        <w:tabs>
          <w:tab w:val="left" w:pos="284"/>
        </w:tabs>
        <w:spacing w:after="0" w:line="240" w:lineRule="auto"/>
        <w:jc w:val="center"/>
        <w:rPr>
          <w:rFonts w:ascii="Times New Roman" w:eastAsia="Calibri" w:hAnsi="Times New Roman" w:cs="Times New Roman"/>
          <w:b/>
          <w:bCs/>
          <w:sz w:val="12"/>
          <w:szCs w:val="12"/>
        </w:rPr>
      </w:pPr>
      <w:r w:rsidRPr="00944ABD">
        <w:rPr>
          <w:rFonts w:ascii="Times New Roman" w:eastAsia="Calibri" w:hAnsi="Times New Roman" w:cs="Times New Roman"/>
          <w:b/>
          <w:bCs/>
          <w:sz w:val="12"/>
          <w:szCs w:val="12"/>
        </w:rPr>
        <w:t>Оценки готовности системы оповещения населения к выполнению задач по предназначению</w:t>
      </w:r>
    </w:p>
    <w:p w:rsidR="008C22AA" w:rsidRPr="008C22AA" w:rsidRDefault="008C22AA" w:rsidP="008C22AA">
      <w:pPr>
        <w:tabs>
          <w:tab w:val="left" w:pos="284"/>
        </w:tabs>
        <w:spacing w:after="0" w:line="240" w:lineRule="auto"/>
        <w:jc w:val="both"/>
        <w:rPr>
          <w:rFonts w:ascii="Times New Roman" w:eastAsia="Calibri" w:hAnsi="Times New Roman" w:cs="Times New Roman"/>
          <w:sz w:val="12"/>
          <w:szCs w:val="12"/>
        </w:rPr>
      </w:pP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Муниципальная система оповещения оценивается как: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Оценка "готова к выполнению задач", если: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а) муниципальная система оповещения создана, соответствует проектно-сметной документации и введена в эксплуатацию;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б) муниципальная система оповещения сопряжена с региональной системой оповещения;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в) на территории муниципального района Сергиевский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г) в муниципальном районе Сергиевский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w:t>
      </w:r>
      <w:proofErr w:type="gramStart"/>
      <w:r w:rsidRPr="008C22AA">
        <w:rPr>
          <w:rFonts w:ascii="Times New Roman" w:eastAsia="Calibri" w:hAnsi="Times New Roman" w:cs="Times New Roman"/>
          <w:sz w:val="12"/>
          <w:szCs w:val="12"/>
        </w:rPr>
        <w:t>до</w:t>
      </w:r>
      <w:proofErr w:type="gramEnd"/>
      <w:r w:rsidRPr="008C22AA">
        <w:rPr>
          <w:rFonts w:ascii="Times New Roman" w:eastAsia="Calibri" w:hAnsi="Times New Roman" w:cs="Times New Roman"/>
          <w:sz w:val="12"/>
          <w:szCs w:val="12"/>
        </w:rPr>
        <w:t xml:space="preserve">: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руководящего состава ГО и муниципального звена территориальной подсистемы РСЧС муниципального района Сергиевский;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сил ГО и РСЧС муниципального района Сергиевский;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proofErr w:type="gramStart"/>
      <w:r w:rsidRPr="008C22AA">
        <w:rPr>
          <w:rFonts w:ascii="Times New Roman" w:eastAsia="Calibri" w:hAnsi="Times New Roman" w:cs="Times New Roman"/>
          <w:sz w:val="12"/>
          <w:szCs w:val="12"/>
        </w:rPr>
        <w:t xml:space="preserve">дежурных (дежурно-диспетчерских) служб организаций, эксплуатирующих опасные производственные объекты I и II классов опасности, особо радиационно опасных и ядерно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 </w:t>
      </w:r>
      <w:proofErr w:type="gramEnd"/>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дежурных служб (руководителей) социально значимых объектов;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людей, находящихся на территории района Сергиевский;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е) регулярно проводятся проверки готовности муниципальной системы оповещения и КСЭОН;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з) техническое состояние системы оповещения населения оценено как "удовлетворительно";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и) не менее 75% населения муниципального района Сергиевский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к) организовано дежурство персонала, ответственного за включение (запуск) системы оповещения населения, и его профессиональная подготовка;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л) при проверке готовности систем оповещения населения, проверяемый персонал действовал уверенно, выполнил поставленные задачи в установленные сроки;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 xml:space="preserve">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н) своевременно проводятся мероприятий по созданию и совершенствованию муниципальной системы оповещения и КСЭОН.</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proofErr w:type="gramStart"/>
      <w:r w:rsidRPr="008C22AA">
        <w:rPr>
          <w:rFonts w:ascii="Times New Roman" w:eastAsia="Calibri" w:hAnsi="Times New Roman" w:cs="Times New Roman"/>
          <w:sz w:val="12"/>
          <w:szCs w:val="12"/>
        </w:rPr>
        <w:t xml:space="preserve">Оценка "ограниченно готова к выполнению задач", если </w:t>
      </w:r>
      <w:r w:rsidRPr="00944ABD">
        <w:rPr>
          <w:rFonts w:ascii="Times New Roman" w:eastAsia="Calibri" w:hAnsi="Times New Roman" w:cs="Times New Roman"/>
          <w:sz w:val="12"/>
          <w:szCs w:val="12"/>
        </w:rPr>
        <w:t>выполнены </w:t>
      </w:r>
      <w:hyperlink r:id="rId16" w:anchor="8OK0LM" w:history="1">
        <w:r w:rsidRPr="00944ABD">
          <w:rPr>
            <w:rStyle w:val="af"/>
            <w:rFonts w:ascii="Times New Roman" w:eastAsia="Calibri" w:hAnsi="Times New Roman" w:cs="Times New Roman"/>
            <w:color w:val="auto"/>
            <w:sz w:val="12"/>
            <w:szCs w:val="12"/>
          </w:rPr>
          <w:t>пункты "а"</w:t>
        </w:r>
      </w:hyperlink>
      <w:r w:rsidRPr="00944ABD">
        <w:rPr>
          <w:rFonts w:ascii="Times New Roman" w:eastAsia="Calibri" w:hAnsi="Times New Roman" w:cs="Times New Roman"/>
          <w:sz w:val="12"/>
          <w:szCs w:val="12"/>
        </w:rPr>
        <w:t>, </w:t>
      </w:r>
      <w:hyperlink r:id="rId17" w:anchor="8OQ0LP" w:history="1">
        <w:r w:rsidRPr="00944ABD">
          <w:rPr>
            <w:rStyle w:val="af"/>
            <w:rFonts w:ascii="Times New Roman" w:eastAsia="Calibri" w:hAnsi="Times New Roman" w:cs="Times New Roman"/>
            <w:color w:val="auto"/>
            <w:sz w:val="12"/>
            <w:szCs w:val="12"/>
          </w:rPr>
          <w:t>"г"</w:t>
        </w:r>
      </w:hyperlink>
      <w:r w:rsidRPr="00944ABD">
        <w:rPr>
          <w:rFonts w:ascii="Times New Roman" w:eastAsia="Calibri" w:hAnsi="Times New Roman" w:cs="Times New Roman"/>
          <w:sz w:val="12"/>
          <w:szCs w:val="12"/>
        </w:rPr>
        <w:t>, </w:t>
      </w:r>
      <w:hyperlink r:id="rId18" w:anchor="8OS0LQ" w:history="1">
        <w:r w:rsidRPr="00944ABD">
          <w:rPr>
            <w:rStyle w:val="af"/>
            <w:rFonts w:ascii="Times New Roman" w:eastAsia="Calibri" w:hAnsi="Times New Roman" w:cs="Times New Roman"/>
            <w:color w:val="auto"/>
            <w:sz w:val="12"/>
            <w:szCs w:val="12"/>
          </w:rPr>
          <w:t>"д"</w:t>
        </w:r>
      </w:hyperlink>
      <w:r w:rsidRPr="00944ABD">
        <w:rPr>
          <w:rFonts w:ascii="Times New Roman" w:eastAsia="Calibri" w:hAnsi="Times New Roman" w:cs="Times New Roman"/>
          <w:sz w:val="12"/>
          <w:szCs w:val="12"/>
        </w:rPr>
        <w:t>, </w:t>
      </w:r>
      <w:hyperlink r:id="rId19" w:anchor="8OU0LR" w:history="1">
        <w:r w:rsidRPr="00944ABD">
          <w:rPr>
            <w:rStyle w:val="af"/>
            <w:rFonts w:ascii="Times New Roman" w:eastAsia="Calibri" w:hAnsi="Times New Roman" w:cs="Times New Roman"/>
            <w:color w:val="auto"/>
            <w:sz w:val="12"/>
            <w:szCs w:val="12"/>
          </w:rPr>
          <w:t>"е"</w:t>
        </w:r>
      </w:hyperlink>
      <w:r w:rsidRPr="00944ABD">
        <w:rPr>
          <w:rFonts w:ascii="Times New Roman" w:eastAsia="Calibri" w:hAnsi="Times New Roman" w:cs="Times New Roman"/>
          <w:sz w:val="12"/>
          <w:szCs w:val="12"/>
        </w:rPr>
        <w:t>, </w:t>
      </w:r>
      <w:hyperlink r:id="rId20" w:anchor="8P20LT" w:history="1">
        <w:r w:rsidRPr="00944ABD">
          <w:rPr>
            <w:rStyle w:val="af"/>
            <w:rFonts w:ascii="Times New Roman" w:eastAsia="Calibri" w:hAnsi="Times New Roman" w:cs="Times New Roman"/>
            <w:color w:val="auto"/>
            <w:sz w:val="12"/>
            <w:szCs w:val="12"/>
          </w:rPr>
          <w:t>"з"</w:t>
        </w:r>
      </w:hyperlink>
      <w:r w:rsidRPr="00944ABD">
        <w:rPr>
          <w:rFonts w:ascii="Times New Roman" w:eastAsia="Calibri" w:hAnsi="Times New Roman" w:cs="Times New Roman"/>
          <w:sz w:val="12"/>
          <w:szCs w:val="12"/>
        </w:rPr>
        <w:t>, </w:t>
      </w:r>
      <w:hyperlink r:id="rId21" w:anchor="8OS0LP" w:history="1">
        <w:r w:rsidRPr="00944ABD">
          <w:rPr>
            <w:rStyle w:val="af"/>
            <w:rFonts w:ascii="Times New Roman" w:eastAsia="Calibri" w:hAnsi="Times New Roman" w:cs="Times New Roman"/>
            <w:color w:val="auto"/>
            <w:sz w:val="12"/>
            <w:szCs w:val="12"/>
          </w:rPr>
          <w:t>"н"</w:t>
        </w:r>
      </w:hyperlink>
      <w:r w:rsidRPr="00944ABD">
        <w:rPr>
          <w:rFonts w:ascii="Times New Roman" w:eastAsia="Calibri" w:hAnsi="Times New Roman" w:cs="Times New Roman"/>
          <w:sz w:val="12"/>
          <w:szCs w:val="12"/>
        </w:rPr>
        <w:t xml:space="preserve"> требований на оценку "готова к выполнению задач", вместе с тем: </w:t>
      </w:r>
      <w:proofErr w:type="gramEnd"/>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а) на территории муниципального района Сергиевский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б) на территории муниципального района Сергиевский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lastRenderedPageBreak/>
        <w:t xml:space="preserve">г) не менее 65% населения муниципального района Сергиевский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района Сергиевский;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Оценка "не готова к выполнению задач", если не выполнены требования на оценку "ограниченно готова к выполнению задач".</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Локальная система оповещения оценивается: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Оценка "готова к выполнению задач", если: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а) локальная система оповещения создана, соответствует проектно-сметной документации и введена в эксплуатацию;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б) локальная система оповещения сопряжена с муниципальной или региональной системой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г) локальная система оповещения в установленное настоящим Положением время обеспечивает доведение сигналов оповещения и экстренной информации </w:t>
      </w:r>
      <w:proofErr w:type="gramStart"/>
      <w:r w:rsidRPr="00944ABD">
        <w:rPr>
          <w:rFonts w:ascii="Times New Roman" w:eastAsia="Calibri" w:hAnsi="Times New Roman" w:cs="Times New Roman"/>
          <w:sz w:val="12"/>
          <w:szCs w:val="12"/>
        </w:rPr>
        <w:t>до</w:t>
      </w:r>
      <w:proofErr w:type="gramEnd"/>
      <w:r w:rsidRPr="00944ABD">
        <w:rPr>
          <w:rFonts w:ascii="Times New Roman" w:eastAsia="Calibri" w:hAnsi="Times New Roman" w:cs="Times New Roman"/>
          <w:sz w:val="12"/>
          <w:szCs w:val="12"/>
        </w:rPr>
        <w:t xml:space="preserve">: </w:t>
      </w:r>
    </w:p>
    <w:p w:rsid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руководящего состава ГО и персонала, а также объектового звена РСЧС;</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объектовых аварийно-спасательных формирований, в том числе специализированных;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руководителей и дежурных служб организаций, расположенных в границах зоны действия локальной системы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людей, находящихся в границах зоны действия локальной системы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д) регулярно проводятся проверки готовности локальной системы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ж) техническое состояние системы оповещения населения оценено как "удовлетворительно";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з) организовано дежурство персонала, ответственного за включение (запуск) локальной системы оповещения, и его профессиональная подготовка;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и) при проверке готовности локальной системы оповещения, проверяемый персонал действовал уверенно, выполнил поставленные задачи в установленные сроки.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proofErr w:type="gramStart"/>
      <w:r w:rsidRPr="00944ABD">
        <w:rPr>
          <w:rFonts w:ascii="Times New Roman" w:eastAsia="Calibri" w:hAnsi="Times New Roman" w:cs="Times New Roman"/>
          <w:sz w:val="12"/>
          <w:szCs w:val="12"/>
        </w:rPr>
        <w:t>Оценка "ограниченно готова к выполнению задач", если выполнены </w:t>
      </w:r>
      <w:hyperlink r:id="rId22" w:anchor="8OS0LO" w:history="1">
        <w:r w:rsidRPr="00944ABD">
          <w:rPr>
            <w:rStyle w:val="af"/>
            <w:rFonts w:ascii="Times New Roman" w:eastAsia="Calibri" w:hAnsi="Times New Roman" w:cs="Times New Roman"/>
            <w:color w:val="auto"/>
            <w:sz w:val="12"/>
            <w:szCs w:val="12"/>
          </w:rPr>
          <w:t>пункты "а"</w:t>
        </w:r>
      </w:hyperlink>
      <w:r w:rsidRPr="00944ABD">
        <w:rPr>
          <w:rFonts w:ascii="Times New Roman" w:eastAsia="Calibri" w:hAnsi="Times New Roman" w:cs="Times New Roman"/>
          <w:sz w:val="12"/>
          <w:szCs w:val="12"/>
        </w:rPr>
        <w:t>, </w:t>
      </w:r>
      <w:hyperlink r:id="rId23" w:anchor="8P00LQ" w:history="1">
        <w:r w:rsidRPr="00944ABD">
          <w:rPr>
            <w:rStyle w:val="af"/>
            <w:rFonts w:ascii="Times New Roman" w:eastAsia="Calibri" w:hAnsi="Times New Roman" w:cs="Times New Roman"/>
            <w:color w:val="auto"/>
            <w:sz w:val="12"/>
            <w:szCs w:val="12"/>
          </w:rPr>
          <w:t>"в"</w:t>
        </w:r>
      </w:hyperlink>
      <w:r w:rsidRPr="00944ABD">
        <w:rPr>
          <w:rFonts w:ascii="Times New Roman" w:eastAsia="Calibri" w:hAnsi="Times New Roman" w:cs="Times New Roman"/>
          <w:sz w:val="12"/>
          <w:szCs w:val="12"/>
        </w:rPr>
        <w:t>, </w:t>
      </w:r>
      <w:hyperlink r:id="rId24" w:anchor="8P20LR" w:history="1">
        <w:r w:rsidRPr="00944ABD">
          <w:rPr>
            <w:rStyle w:val="af"/>
            <w:rFonts w:ascii="Times New Roman" w:eastAsia="Calibri" w:hAnsi="Times New Roman" w:cs="Times New Roman"/>
            <w:color w:val="auto"/>
            <w:sz w:val="12"/>
            <w:szCs w:val="12"/>
          </w:rPr>
          <w:t>"г"</w:t>
        </w:r>
      </w:hyperlink>
      <w:r w:rsidRPr="00944ABD">
        <w:rPr>
          <w:rFonts w:ascii="Times New Roman" w:eastAsia="Calibri" w:hAnsi="Times New Roman" w:cs="Times New Roman"/>
          <w:sz w:val="12"/>
          <w:szCs w:val="12"/>
        </w:rPr>
        <w:t>, </w:t>
      </w:r>
      <w:hyperlink r:id="rId25" w:anchor="8P40LS" w:history="1">
        <w:r w:rsidRPr="00944ABD">
          <w:rPr>
            <w:rStyle w:val="af"/>
            <w:rFonts w:ascii="Times New Roman" w:eastAsia="Calibri" w:hAnsi="Times New Roman" w:cs="Times New Roman"/>
            <w:color w:val="auto"/>
            <w:sz w:val="12"/>
            <w:szCs w:val="12"/>
          </w:rPr>
          <w:t>"д"</w:t>
        </w:r>
      </w:hyperlink>
      <w:r w:rsidRPr="00944ABD">
        <w:rPr>
          <w:rFonts w:ascii="Times New Roman" w:eastAsia="Calibri" w:hAnsi="Times New Roman" w:cs="Times New Roman"/>
          <w:sz w:val="12"/>
          <w:szCs w:val="12"/>
        </w:rPr>
        <w:t>, </w:t>
      </w:r>
      <w:hyperlink r:id="rId26" w:anchor="8P60LT" w:history="1">
        <w:r w:rsidRPr="00944ABD">
          <w:rPr>
            <w:rStyle w:val="af"/>
            <w:rFonts w:ascii="Times New Roman" w:eastAsia="Calibri" w:hAnsi="Times New Roman" w:cs="Times New Roman"/>
            <w:color w:val="auto"/>
            <w:sz w:val="12"/>
            <w:szCs w:val="12"/>
          </w:rPr>
          <w:t>"е"</w:t>
        </w:r>
      </w:hyperlink>
      <w:r w:rsidRPr="00944ABD">
        <w:rPr>
          <w:rFonts w:ascii="Times New Roman" w:eastAsia="Calibri" w:hAnsi="Times New Roman" w:cs="Times New Roman"/>
          <w:sz w:val="12"/>
          <w:szCs w:val="12"/>
        </w:rPr>
        <w:t xml:space="preserve"> требований на оценку "готова к выполнению задач", вместе с тем: </w:t>
      </w:r>
      <w:proofErr w:type="gramEnd"/>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 </w:t>
      </w:r>
    </w:p>
    <w:p w:rsidR="008C22AA" w:rsidRPr="00944ABD"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w:t>
      </w:r>
      <w:r w:rsidRPr="008C22AA">
        <w:rPr>
          <w:rFonts w:ascii="Times New Roman" w:eastAsia="Calibri" w:hAnsi="Times New Roman" w:cs="Times New Roman"/>
          <w:sz w:val="12"/>
          <w:szCs w:val="12"/>
        </w:rPr>
        <w:t xml:space="preserve"> звена РСЧС; </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8C22AA" w:rsidRPr="008C22AA" w:rsidRDefault="008C22AA" w:rsidP="00944ABD">
      <w:pPr>
        <w:tabs>
          <w:tab w:val="left" w:pos="284"/>
        </w:tabs>
        <w:spacing w:after="0" w:line="240" w:lineRule="auto"/>
        <w:ind w:firstLine="284"/>
        <w:jc w:val="both"/>
        <w:rPr>
          <w:rFonts w:ascii="Times New Roman" w:eastAsia="Calibri" w:hAnsi="Times New Roman" w:cs="Times New Roman"/>
          <w:sz w:val="12"/>
          <w:szCs w:val="12"/>
        </w:rPr>
      </w:pPr>
      <w:r w:rsidRPr="008C22AA">
        <w:rPr>
          <w:rFonts w:ascii="Times New Roman" w:eastAsia="Calibri" w:hAnsi="Times New Roman" w:cs="Times New Roman"/>
          <w:sz w:val="12"/>
          <w:szCs w:val="12"/>
        </w:rPr>
        <w:t>Оценка "не готова к выполнению задач", если не выполнены требования на оценку "ограниченно готова к выполнению задач".</w:t>
      </w:r>
    </w:p>
    <w:p w:rsidR="005A292C" w:rsidRDefault="005A292C" w:rsidP="005A292C">
      <w:pPr>
        <w:tabs>
          <w:tab w:val="left" w:pos="284"/>
        </w:tabs>
        <w:spacing w:after="0" w:line="240" w:lineRule="auto"/>
        <w:jc w:val="both"/>
        <w:rPr>
          <w:rFonts w:ascii="Times New Roman" w:eastAsia="Calibri" w:hAnsi="Times New Roman" w:cs="Times New Roman"/>
          <w:sz w:val="12"/>
          <w:szCs w:val="12"/>
        </w:rPr>
      </w:pPr>
    </w:p>
    <w:p w:rsidR="00F00CA5" w:rsidRPr="005A292C" w:rsidRDefault="00F00CA5" w:rsidP="005A292C">
      <w:pPr>
        <w:tabs>
          <w:tab w:val="left" w:pos="284"/>
        </w:tabs>
        <w:spacing w:after="0" w:line="240" w:lineRule="auto"/>
        <w:jc w:val="both"/>
        <w:rPr>
          <w:rFonts w:ascii="Times New Roman" w:eastAsia="Calibri" w:hAnsi="Times New Roman" w:cs="Times New Roman"/>
          <w:sz w:val="12"/>
          <w:szCs w:val="12"/>
        </w:rPr>
      </w:pPr>
    </w:p>
    <w:p w:rsidR="00944ABD" w:rsidRPr="00DE789C" w:rsidRDefault="00944ABD" w:rsidP="00944ABD">
      <w:pPr>
        <w:tabs>
          <w:tab w:val="left" w:pos="284"/>
          <w:tab w:val="left" w:pos="3828"/>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АДМИНИСТРАЦИЯ</w:t>
      </w:r>
    </w:p>
    <w:p w:rsidR="00944ABD" w:rsidRPr="00DE789C" w:rsidRDefault="00944ABD" w:rsidP="00944ABD">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МУНИЦИПАЛЬНОГО РАЙОНА СЕРГИЕВСКИЙ</w:t>
      </w:r>
    </w:p>
    <w:p w:rsidR="00944ABD" w:rsidRPr="00DE789C" w:rsidRDefault="00944ABD" w:rsidP="00944ABD">
      <w:pPr>
        <w:tabs>
          <w:tab w:val="left" w:pos="284"/>
        </w:tabs>
        <w:spacing w:after="0" w:line="240" w:lineRule="auto"/>
        <w:jc w:val="center"/>
        <w:rPr>
          <w:rFonts w:ascii="Times New Roman" w:eastAsia="Calibri" w:hAnsi="Times New Roman" w:cs="Times New Roman"/>
          <w:b/>
          <w:sz w:val="12"/>
          <w:szCs w:val="12"/>
        </w:rPr>
      </w:pPr>
      <w:r w:rsidRPr="00DE789C">
        <w:rPr>
          <w:rFonts w:ascii="Times New Roman" w:eastAsia="Calibri" w:hAnsi="Times New Roman" w:cs="Times New Roman"/>
          <w:b/>
          <w:sz w:val="12"/>
          <w:szCs w:val="12"/>
        </w:rPr>
        <w:t>САМАРСКОЙ ОБЛАСТИ</w:t>
      </w:r>
    </w:p>
    <w:p w:rsidR="00944ABD" w:rsidRPr="00DE789C" w:rsidRDefault="00944ABD" w:rsidP="00944ABD">
      <w:pPr>
        <w:tabs>
          <w:tab w:val="left" w:pos="284"/>
        </w:tabs>
        <w:spacing w:after="0" w:line="240" w:lineRule="auto"/>
        <w:jc w:val="center"/>
        <w:rPr>
          <w:rFonts w:ascii="Times New Roman" w:eastAsia="Calibri" w:hAnsi="Times New Roman" w:cs="Times New Roman"/>
          <w:sz w:val="12"/>
          <w:szCs w:val="12"/>
        </w:rPr>
      </w:pPr>
    </w:p>
    <w:p w:rsidR="00944ABD" w:rsidRPr="00DE789C" w:rsidRDefault="00944ABD" w:rsidP="00944ABD">
      <w:pPr>
        <w:tabs>
          <w:tab w:val="left" w:pos="284"/>
        </w:tabs>
        <w:spacing w:after="0" w:line="240" w:lineRule="auto"/>
        <w:jc w:val="center"/>
        <w:rPr>
          <w:rFonts w:ascii="Times New Roman" w:eastAsia="Calibri" w:hAnsi="Times New Roman" w:cs="Times New Roman"/>
          <w:sz w:val="12"/>
          <w:szCs w:val="12"/>
        </w:rPr>
      </w:pPr>
      <w:r w:rsidRPr="00DE789C">
        <w:rPr>
          <w:rFonts w:ascii="Times New Roman" w:eastAsia="Calibri" w:hAnsi="Times New Roman" w:cs="Times New Roman"/>
          <w:sz w:val="12"/>
          <w:szCs w:val="12"/>
        </w:rPr>
        <w:t>ПОСТАНОВЛЕНИЕ</w:t>
      </w:r>
    </w:p>
    <w:p w:rsidR="00944ABD" w:rsidRPr="00DE789C" w:rsidRDefault="00944ABD" w:rsidP="00944A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E789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DE789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№1386</w:t>
      </w:r>
    </w:p>
    <w:p w:rsidR="00944ABD" w:rsidRPr="00944ABD" w:rsidRDefault="00944ABD" w:rsidP="00944ABD">
      <w:pPr>
        <w:tabs>
          <w:tab w:val="left" w:pos="284"/>
        </w:tabs>
        <w:spacing w:after="0" w:line="240" w:lineRule="auto"/>
        <w:jc w:val="center"/>
        <w:rPr>
          <w:rFonts w:ascii="Times New Roman" w:eastAsia="Calibri" w:hAnsi="Times New Roman" w:cs="Times New Roman"/>
          <w:b/>
          <w:sz w:val="12"/>
          <w:szCs w:val="12"/>
        </w:rPr>
      </w:pPr>
      <w:r w:rsidRPr="00944ABD">
        <w:rPr>
          <w:rFonts w:ascii="Times New Roman" w:eastAsia="Calibri" w:hAnsi="Times New Roman" w:cs="Times New Roman"/>
          <w:b/>
          <w:sz w:val="12"/>
          <w:szCs w:val="12"/>
        </w:rPr>
        <w:t>О проведении капитального ремонта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оператора</w:t>
      </w:r>
    </w:p>
    <w:p w:rsidR="00944ABD" w:rsidRP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proofErr w:type="gramStart"/>
      <w:r w:rsidRPr="00944ABD">
        <w:rPr>
          <w:rFonts w:ascii="Times New Roman" w:eastAsia="Calibri" w:hAnsi="Times New Roman" w:cs="Times New Roman"/>
          <w:sz w:val="12"/>
          <w:szCs w:val="12"/>
        </w:rPr>
        <w:t>В соответствии со статьей 22 Закона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постановлением Правительства Самарской области от 29.11.2013 № 707 «Об утверждении региональной программы капитального ремонта общего имущества в многоквартирных домах, расположенных на территории Самарской области», рассмотрев письмо некоммерческой организации «Региональный оператор Самарской области «Фонд капитального ремонта» от</w:t>
      </w:r>
      <w:proofErr w:type="gramEnd"/>
      <w:r w:rsidRPr="00944ABD">
        <w:rPr>
          <w:rFonts w:ascii="Times New Roman" w:eastAsia="Calibri" w:hAnsi="Times New Roman" w:cs="Times New Roman"/>
          <w:sz w:val="12"/>
          <w:szCs w:val="12"/>
        </w:rPr>
        <w:t xml:space="preserve"> 23.08.2023г. № 25379, Администрация муниципального района Сергиевский</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b/>
          <w:sz w:val="12"/>
          <w:szCs w:val="12"/>
        </w:rPr>
      </w:pPr>
      <w:r w:rsidRPr="00944ABD">
        <w:rPr>
          <w:rFonts w:ascii="Times New Roman" w:eastAsia="Calibri" w:hAnsi="Times New Roman" w:cs="Times New Roman"/>
          <w:b/>
          <w:sz w:val="12"/>
          <w:szCs w:val="12"/>
        </w:rPr>
        <w:t>ПОСТАНОВЛЯЕТ:</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44ABD">
        <w:rPr>
          <w:rFonts w:ascii="Times New Roman" w:eastAsia="Calibri" w:hAnsi="Times New Roman" w:cs="Times New Roman"/>
          <w:sz w:val="12"/>
          <w:szCs w:val="12"/>
        </w:rPr>
        <w:t xml:space="preserve">Провести капитальный ремонт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w:t>
      </w:r>
      <w:r w:rsidR="00F00CA5" w:rsidRPr="00944ABD">
        <w:rPr>
          <w:rFonts w:ascii="Times New Roman" w:eastAsia="Calibri" w:hAnsi="Times New Roman" w:cs="Times New Roman"/>
          <w:sz w:val="12"/>
          <w:szCs w:val="12"/>
        </w:rPr>
        <w:t>оператора согласно</w:t>
      </w:r>
      <w:r w:rsidRPr="00944ABD">
        <w:rPr>
          <w:rFonts w:ascii="Times New Roman" w:eastAsia="Calibri" w:hAnsi="Times New Roman" w:cs="Times New Roman"/>
          <w:sz w:val="12"/>
          <w:szCs w:val="12"/>
        </w:rPr>
        <w:t xml:space="preserve"> Приложению к настоящему постановлению.</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44ABD">
        <w:rPr>
          <w:rFonts w:ascii="Times New Roman" w:eastAsia="Calibri" w:hAnsi="Times New Roman" w:cs="Times New Roman"/>
          <w:sz w:val="12"/>
          <w:szCs w:val="12"/>
        </w:rPr>
        <w:t>Уведомить о принятии настоящего постановления некоммерческую организацию «Фонд капитального ремонта» в течение 5 дней со дня его принятия.</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44ABD">
        <w:rPr>
          <w:rFonts w:ascii="Times New Roman" w:eastAsia="Calibri" w:hAnsi="Times New Roman" w:cs="Times New Roman"/>
          <w:sz w:val="12"/>
          <w:szCs w:val="12"/>
        </w:rPr>
        <w:t xml:space="preserve"> Опубликовать настоящее постановление в газете «Сергиевский вестник». </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44ABD">
        <w:rPr>
          <w:rFonts w:ascii="Times New Roman" w:eastAsia="Calibri" w:hAnsi="Times New Roman" w:cs="Times New Roman"/>
          <w:sz w:val="12"/>
          <w:szCs w:val="12"/>
        </w:rPr>
        <w:t xml:space="preserve"> </w:t>
      </w:r>
      <w:proofErr w:type="gramStart"/>
      <w:r w:rsidRPr="00944ABD">
        <w:rPr>
          <w:rFonts w:ascii="Times New Roman" w:eastAsia="Calibri" w:hAnsi="Times New Roman" w:cs="Times New Roman"/>
          <w:sz w:val="12"/>
          <w:szCs w:val="12"/>
        </w:rPr>
        <w:t>Контроль за</w:t>
      </w:r>
      <w:proofErr w:type="gramEnd"/>
      <w:r w:rsidRPr="00944ABD">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944ABD" w:rsidRPr="00944ABD" w:rsidRDefault="00944ABD" w:rsidP="00944ABD">
      <w:pPr>
        <w:tabs>
          <w:tab w:val="left" w:pos="284"/>
        </w:tabs>
        <w:spacing w:after="0" w:line="240" w:lineRule="auto"/>
        <w:ind w:firstLine="284"/>
        <w:jc w:val="both"/>
        <w:rPr>
          <w:rFonts w:ascii="Times New Roman" w:eastAsia="Calibri" w:hAnsi="Times New Roman" w:cs="Times New Roman"/>
          <w:sz w:val="12"/>
          <w:szCs w:val="12"/>
        </w:rPr>
      </w:pPr>
      <w:r w:rsidRPr="00944ABD">
        <w:rPr>
          <w:rFonts w:ascii="Times New Roman" w:eastAsia="Calibri" w:hAnsi="Times New Roman" w:cs="Times New Roman"/>
          <w:sz w:val="12"/>
          <w:szCs w:val="12"/>
        </w:rPr>
        <w:t>Савельева С.А.</w:t>
      </w:r>
    </w:p>
    <w:p w:rsidR="00F00CA5" w:rsidRDefault="00F00CA5" w:rsidP="00944ABD">
      <w:pPr>
        <w:tabs>
          <w:tab w:val="left" w:pos="284"/>
        </w:tabs>
        <w:spacing w:after="0" w:line="240" w:lineRule="auto"/>
        <w:jc w:val="right"/>
        <w:rPr>
          <w:rFonts w:ascii="Times New Roman" w:eastAsia="Calibri" w:hAnsi="Times New Roman" w:cs="Times New Roman"/>
          <w:sz w:val="12"/>
          <w:szCs w:val="12"/>
        </w:rPr>
      </w:pPr>
    </w:p>
    <w:p w:rsidR="00944ABD" w:rsidRPr="00944ABD" w:rsidRDefault="00944ABD" w:rsidP="00944ABD">
      <w:pPr>
        <w:tabs>
          <w:tab w:val="left" w:pos="284"/>
        </w:tabs>
        <w:spacing w:after="0" w:line="240" w:lineRule="auto"/>
        <w:jc w:val="right"/>
        <w:rPr>
          <w:rFonts w:ascii="Times New Roman" w:eastAsia="Calibri" w:hAnsi="Times New Roman" w:cs="Times New Roman"/>
          <w:sz w:val="12"/>
          <w:szCs w:val="12"/>
        </w:rPr>
      </w:pPr>
      <w:r w:rsidRPr="00944ABD">
        <w:rPr>
          <w:rFonts w:ascii="Times New Roman" w:eastAsia="Calibri" w:hAnsi="Times New Roman" w:cs="Times New Roman"/>
          <w:sz w:val="12"/>
          <w:szCs w:val="12"/>
        </w:rPr>
        <w:t>Глава муниципального района Сергиевский</w:t>
      </w:r>
    </w:p>
    <w:p w:rsidR="00944ABD" w:rsidRPr="00944ABD" w:rsidRDefault="00944ABD" w:rsidP="00944ABD">
      <w:pPr>
        <w:tabs>
          <w:tab w:val="left" w:pos="284"/>
        </w:tabs>
        <w:spacing w:after="0" w:line="240" w:lineRule="auto"/>
        <w:jc w:val="right"/>
        <w:rPr>
          <w:rFonts w:ascii="Times New Roman" w:eastAsia="Calibri" w:hAnsi="Times New Roman" w:cs="Times New Roman"/>
          <w:sz w:val="12"/>
          <w:szCs w:val="12"/>
        </w:rPr>
      </w:pPr>
      <w:r w:rsidRPr="00944ABD">
        <w:rPr>
          <w:rFonts w:ascii="Times New Roman" w:eastAsia="Calibri" w:hAnsi="Times New Roman" w:cs="Times New Roman"/>
          <w:sz w:val="12"/>
          <w:szCs w:val="12"/>
        </w:rPr>
        <w:t>А. И. Екамасов</w:t>
      </w:r>
    </w:p>
    <w:p w:rsid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F00CA5" w:rsidRPr="00944ABD" w:rsidRDefault="00F00CA5" w:rsidP="00944ABD">
      <w:pPr>
        <w:tabs>
          <w:tab w:val="left" w:pos="284"/>
        </w:tabs>
        <w:spacing w:after="0" w:line="240" w:lineRule="auto"/>
        <w:jc w:val="both"/>
        <w:rPr>
          <w:rFonts w:ascii="Times New Roman" w:eastAsia="Calibri" w:hAnsi="Times New Roman" w:cs="Times New Roman"/>
          <w:sz w:val="12"/>
          <w:szCs w:val="12"/>
        </w:rPr>
      </w:pPr>
    </w:p>
    <w:p w:rsidR="00944ABD" w:rsidRPr="00DE789C" w:rsidRDefault="00944ABD" w:rsidP="00944ABD">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lastRenderedPageBreak/>
        <w:t>Приложение</w:t>
      </w:r>
    </w:p>
    <w:p w:rsidR="00944ABD" w:rsidRPr="00DE789C" w:rsidRDefault="00944ABD" w:rsidP="00944ABD">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к постановлению администрации</w:t>
      </w:r>
    </w:p>
    <w:p w:rsidR="00944ABD" w:rsidRPr="00DE789C" w:rsidRDefault="00944ABD" w:rsidP="00944ABD">
      <w:pPr>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муниципального района Сергиевский Самарской области</w:t>
      </w:r>
    </w:p>
    <w:p w:rsidR="00944ABD" w:rsidRPr="00DE789C" w:rsidRDefault="00944ABD" w:rsidP="00944ABD">
      <w:pPr>
        <w:tabs>
          <w:tab w:val="left" w:pos="284"/>
        </w:tabs>
        <w:spacing w:after="0" w:line="240" w:lineRule="auto"/>
        <w:jc w:val="right"/>
        <w:rPr>
          <w:rFonts w:ascii="Times New Roman" w:eastAsia="Calibri" w:hAnsi="Times New Roman" w:cs="Times New Roman"/>
          <w:i/>
          <w:sz w:val="12"/>
          <w:szCs w:val="12"/>
        </w:rPr>
      </w:pPr>
      <w:r w:rsidRPr="00DE789C">
        <w:rPr>
          <w:rFonts w:ascii="Times New Roman" w:eastAsia="Calibri" w:hAnsi="Times New Roman" w:cs="Times New Roman"/>
          <w:i/>
          <w:sz w:val="12"/>
          <w:szCs w:val="12"/>
        </w:rPr>
        <w:t>№1</w:t>
      </w:r>
      <w:r>
        <w:rPr>
          <w:rFonts w:ascii="Times New Roman" w:eastAsia="Calibri" w:hAnsi="Times New Roman" w:cs="Times New Roman"/>
          <w:i/>
          <w:sz w:val="12"/>
          <w:szCs w:val="12"/>
        </w:rPr>
        <w:t>386</w:t>
      </w:r>
      <w:r w:rsidRPr="00DE789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14</w:t>
      </w:r>
      <w:r w:rsidRPr="00DE789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w:t>
      </w:r>
      <w:r w:rsidRPr="00DE789C">
        <w:rPr>
          <w:rFonts w:ascii="Times New Roman" w:eastAsia="Calibri" w:hAnsi="Times New Roman" w:cs="Times New Roman"/>
          <w:i/>
          <w:sz w:val="12"/>
          <w:szCs w:val="12"/>
        </w:rPr>
        <w:t>ря 2023 г.</w:t>
      </w:r>
    </w:p>
    <w:p w:rsidR="00944ABD" w:rsidRP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944ABD" w:rsidRDefault="00944ABD" w:rsidP="00944ABD">
      <w:pPr>
        <w:tabs>
          <w:tab w:val="left" w:pos="284"/>
        </w:tabs>
        <w:spacing w:after="0" w:line="240" w:lineRule="auto"/>
        <w:jc w:val="center"/>
        <w:rPr>
          <w:rFonts w:ascii="Times New Roman" w:eastAsia="Calibri" w:hAnsi="Times New Roman" w:cs="Times New Roman"/>
          <w:b/>
          <w:sz w:val="12"/>
          <w:szCs w:val="12"/>
        </w:rPr>
      </w:pPr>
      <w:r w:rsidRPr="00944ABD">
        <w:rPr>
          <w:rFonts w:ascii="Times New Roman" w:eastAsia="Calibri" w:hAnsi="Times New Roman" w:cs="Times New Roman"/>
          <w:b/>
          <w:sz w:val="12"/>
          <w:szCs w:val="12"/>
        </w:rPr>
        <w:t xml:space="preserve">Перечень многоквартирных домов, расположенных на территории </w:t>
      </w:r>
      <w:proofErr w:type="spellStart"/>
      <w:r w:rsidRPr="00944ABD">
        <w:rPr>
          <w:rFonts w:ascii="Times New Roman" w:eastAsia="Calibri" w:hAnsi="Times New Roman" w:cs="Times New Roman"/>
          <w:b/>
          <w:sz w:val="12"/>
          <w:szCs w:val="12"/>
        </w:rPr>
        <w:t>м.р</w:t>
      </w:r>
      <w:proofErr w:type="spellEnd"/>
      <w:r w:rsidRPr="00944ABD">
        <w:rPr>
          <w:rFonts w:ascii="Times New Roman" w:eastAsia="Calibri" w:hAnsi="Times New Roman" w:cs="Times New Roman"/>
          <w:b/>
          <w:sz w:val="12"/>
          <w:szCs w:val="12"/>
        </w:rPr>
        <w:t xml:space="preserve">. Сергиевский Самарской области, </w:t>
      </w:r>
    </w:p>
    <w:p w:rsidR="00944ABD" w:rsidRDefault="00944ABD" w:rsidP="00944ABD">
      <w:pPr>
        <w:tabs>
          <w:tab w:val="left" w:pos="284"/>
        </w:tabs>
        <w:spacing w:after="0" w:line="240" w:lineRule="auto"/>
        <w:jc w:val="center"/>
        <w:rPr>
          <w:rFonts w:ascii="Times New Roman" w:eastAsia="Calibri" w:hAnsi="Times New Roman" w:cs="Times New Roman"/>
          <w:b/>
          <w:sz w:val="12"/>
          <w:szCs w:val="12"/>
        </w:rPr>
      </w:pPr>
      <w:proofErr w:type="gramStart"/>
      <w:r w:rsidRPr="00944ABD">
        <w:rPr>
          <w:rFonts w:ascii="Times New Roman" w:eastAsia="Calibri" w:hAnsi="Times New Roman" w:cs="Times New Roman"/>
          <w:b/>
          <w:sz w:val="12"/>
          <w:szCs w:val="12"/>
        </w:rPr>
        <w:t>в</w:t>
      </w:r>
      <w:proofErr w:type="gramEnd"/>
      <w:r w:rsidRPr="00944ABD">
        <w:rPr>
          <w:rFonts w:ascii="Times New Roman" w:eastAsia="Calibri" w:hAnsi="Times New Roman" w:cs="Times New Roman"/>
          <w:b/>
          <w:sz w:val="12"/>
          <w:szCs w:val="12"/>
        </w:rPr>
        <w:t xml:space="preserve"> </w:t>
      </w:r>
      <w:proofErr w:type="gramStart"/>
      <w:r w:rsidRPr="00944ABD">
        <w:rPr>
          <w:rFonts w:ascii="Times New Roman" w:eastAsia="Calibri" w:hAnsi="Times New Roman" w:cs="Times New Roman"/>
          <w:b/>
          <w:sz w:val="12"/>
          <w:szCs w:val="12"/>
        </w:rPr>
        <w:t>которых</w:t>
      </w:r>
      <w:proofErr w:type="gramEnd"/>
      <w:r w:rsidRPr="00944ABD">
        <w:rPr>
          <w:rFonts w:ascii="Times New Roman" w:eastAsia="Calibri" w:hAnsi="Times New Roman" w:cs="Times New Roman"/>
          <w:b/>
          <w:sz w:val="12"/>
          <w:szCs w:val="12"/>
        </w:rPr>
        <w:t xml:space="preserve"> собственники помещений не приняли решение о проведении капитального ремонта общего имущества в соответствии </w:t>
      </w:r>
    </w:p>
    <w:p w:rsidR="00944ABD" w:rsidRPr="00944ABD" w:rsidRDefault="00944ABD" w:rsidP="00944ABD">
      <w:pPr>
        <w:tabs>
          <w:tab w:val="left" w:pos="284"/>
        </w:tabs>
        <w:spacing w:after="0" w:line="240" w:lineRule="auto"/>
        <w:jc w:val="center"/>
        <w:rPr>
          <w:rFonts w:ascii="Times New Roman" w:eastAsia="Calibri" w:hAnsi="Times New Roman" w:cs="Times New Roman"/>
          <w:b/>
          <w:sz w:val="12"/>
          <w:szCs w:val="12"/>
        </w:rPr>
      </w:pPr>
      <w:r w:rsidRPr="00944ABD">
        <w:rPr>
          <w:rFonts w:ascii="Times New Roman" w:eastAsia="Calibri" w:hAnsi="Times New Roman" w:cs="Times New Roman"/>
          <w:b/>
          <w:sz w:val="12"/>
          <w:szCs w:val="12"/>
        </w:rPr>
        <w:t>с региональной программой капитального ремонта и предложениями регионального оператора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
        <w:gridCol w:w="1817"/>
        <w:gridCol w:w="3971"/>
        <w:gridCol w:w="1563"/>
      </w:tblGrid>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 </w:t>
            </w:r>
            <w:proofErr w:type="gramStart"/>
            <w:r w:rsidRPr="00944ABD">
              <w:rPr>
                <w:rFonts w:ascii="Times New Roman" w:eastAsia="Calibri" w:hAnsi="Times New Roman" w:cs="Times New Roman"/>
                <w:sz w:val="12"/>
                <w:szCs w:val="12"/>
              </w:rPr>
              <w:t>п</w:t>
            </w:r>
            <w:proofErr w:type="gramEnd"/>
            <w:r w:rsidRPr="00944ABD">
              <w:rPr>
                <w:rFonts w:ascii="Times New Roman" w:eastAsia="Calibri" w:hAnsi="Times New Roman" w:cs="Times New Roman"/>
                <w:sz w:val="12"/>
                <w:szCs w:val="12"/>
              </w:rPr>
              <w:t>/п</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Почтовый адрес многоквартирного дома</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Перечень работ</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Предельная стоимость работ (</w:t>
            </w:r>
            <w:proofErr w:type="gramStart"/>
            <w:r w:rsidRPr="00944ABD">
              <w:rPr>
                <w:rFonts w:ascii="Times New Roman" w:eastAsia="Calibri" w:hAnsi="Times New Roman" w:cs="Times New Roman"/>
                <w:sz w:val="12"/>
                <w:szCs w:val="12"/>
              </w:rPr>
              <w:t>согласно предложений</w:t>
            </w:r>
            <w:proofErr w:type="gramEnd"/>
            <w:r w:rsidRPr="00944ABD">
              <w:rPr>
                <w:rFonts w:ascii="Times New Roman" w:eastAsia="Calibri" w:hAnsi="Times New Roman" w:cs="Times New Roman"/>
                <w:sz w:val="12"/>
                <w:szCs w:val="12"/>
              </w:rPr>
              <w:t xml:space="preserve"> регионального оператора) </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1</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proofErr w:type="gramStart"/>
            <w:r w:rsidRPr="00944ABD">
              <w:rPr>
                <w:rFonts w:ascii="Times New Roman" w:eastAsia="Calibri" w:hAnsi="Times New Roman" w:cs="Times New Roman"/>
                <w:sz w:val="12"/>
                <w:szCs w:val="12"/>
              </w:rPr>
              <w:t>с</w:t>
            </w:r>
            <w:proofErr w:type="gramEnd"/>
            <w:r w:rsidRPr="00944ABD">
              <w:rPr>
                <w:rFonts w:ascii="Times New Roman" w:eastAsia="Calibri" w:hAnsi="Times New Roman" w:cs="Times New Roman"/>
                <w:sz w:val="12"/>
                <w:szCs w:val="12"/>
              </w:rPr>
              <w:t xml:space="preserve">. </w:t>
            </w:r>
            <w:proofErr w:type="gramStart"/>
            <w:r w:rsidRPr="00944ABD">
              <w:rPr>
                <w:rFonts w:ascii="Times New Roman" w:eastAsia="Calibri" w:hAnsi="Times New Roman" w:cs="Times New Roman"/>
                <w:sz w:val="12"/>
                <w:szCs w:val="12"/>
              </w:rPr>
              <w:t>Антоновка</w:t>
            </w:r>
            <w:proofErr w:type="gramEnd"/>
            <w:r w:rsidRPr="00944ABD">
              <w:rPr>
                <w:rFonts w:ascii="Times New Roman" w:eastAsia="Calibri" w:hAnsi="Times New Roman" w:cs="Times New Roman"/>
                <w:sz w:val="12"/>
                <w:szCs w:val="12"/>
              </w:rPr>
              <w:t>, ул. Мичурина д.21</w:t>
            </w:r>
          </w:p>
          <w:p w:rsidR="00944ABD" w:rsidRPr="00944ABD" w:rsidRDefault="00944ABD" w:rsidP="00944ABD">
            <w:pPr>
              <w:tabs>
                <w:tab w:val="left" w:pos="284"/>
              </w:tabs>
              <w:spacing w:after="0" w:line="240" w:lineRule="auto"/>
              <w:rPr>
                <w:rFonts w:ascii="Times New Roman" w:eastAsia="Calibri" w:hAnsi="Times New Roman" w:cs="Times New Roman"/>
                <w:b/>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Ремонт внутридомовых инженерных систем, подвальных помещений, в </w:t>
            </w:r>
            <w:proofErr w:type="spellStart"/>
            <w:r w:rsidRPr="00944ABD">
              <w:rPr>
                <w:rFonts w:ascii="Times New Roman" w:eastAsia="Calibri" w:hAnsi="Times New Roman" w:cs="Times New Roman"/>
                <w:sz w:val="12"/>
                <w:szCs w:val="12"/>
              </w:rPr>
              <w:t>т.ч</w:t>
            </w:r>
            <w:proofErr w:type="spellEnd"/>
            <w:r w:rsidRPr="00944ABD">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999 004,00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proofErr w:type="gramStart"/>
            <w:r w:rsidRPr="00944ABD">
              <w:rPr>
                <w:rFonts w:ascii="Times New Roman" w:eastAsia="Calibri" w:hAnsi="Times New Roman" w:cs="Times New Roman"/>
                <w:sz w:val="12"/>
                <w:szCs w:val="12"/>
              </w:rPr>
              <w:t>с</w:t>
            </w:r>
            <w:proofErr w:type="gramEnd"/>
            <w:r w:rsidRPr="00944ABD">
              <w:rPr>
                <w:rFonts w:ascii="Times New Roman" w:eastAsia="Calibri" w:hAnsi="Times New Roman" w:cs="Times New Roman"/>
                <w:sz w:val="12"/>
                <w:szCs w:val="12"/>
              </w:rPr>
              <w:t xml:space="preserve">. </w:t>
            </w:r>
            <w:proofErr w:type="gramStart"/>
            <w:r w:rsidRPr="00944ABD">
              <w:rPr>
                <w:rFonts w:ascii="Times New Roman" w:eastAsia="Calibri" w:hAnsi="Times New Roman" w:cs="Times New Roman"/>
                <w:sz w:val="12"/>
                <w:szCs w:val="12"/>
              </w:rPr>
              <w:t>Антоновка</w:t>
            </w:r>
            <w:proofErr w:type="gramEnd"/>
            <w:r w:rsidRPr="00944ABD">
              <w:rPr>
                <w:rFonts w:ascii="Times New Roman" w:eastAsia="Calibri" w:hAnsi="Times New Roman" w:cs="Times New Roman"/>
                <w:sz w:val="12"/>
                <w:szCs w:val="12"/>
              </w:rPr>
              <w:t>, ул. Мичурина д.30</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Ремонт внутридомовых инженерных систем, подвальных помещений, в </w:t>
            </w:r>
            <w:proofErr w:type="spellStart"/>
            <w:r w:rsidRPr="00944ABD">
              <w:rPr>
                <w:rFonts w:ascii="Times New Roman" w:eastAsia="Calibri" w:hAnsi="Times New Roman" w:cs="Times New Roman"/>
                <w:sz w:val="12"/>
                <w:szCs w:val="12"/>
              </w:rPr>
              <w:t>т.ч</w:t>
            </w:r>
            <w:proofErr w:type="spellEnd"/>
            <w:r w:rsidRPr="00944ABD">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1 034 624,00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3</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proofErr w:type="gramStart"/>
            <w:r w:rsidRPr="00944ABD">
              <w:rPr>
                <w:rFonts w:ascii="Times New Roman" w:eastAsia="Calibri" w:hAnsi="Times New Roman" w:cs="Times New Roman"/>
                <w:sz w:val="12"/>
                <w:szCs w:val="12"/>
              </w:rPr>
              <w:t>с</w:t>
            </w:r>
            <w:proofErr w:type="gramEnd"/>
            <w:r w:rsidRPr="00944ABD">
              <w:rPr>
                <w:rFonts w:ascii="Times New Roman" w:eastAsia="Calibri" w:hAnsi="Times New Roman" w:cs="Times New Roman"/>
                <w:sz w:val="12"/>
                <w:szCs w:val="12"/>
              </w:rPr>
              <w:t xml:space="preserve">. </w:t>
            </w:r>
            <w:proofErr w:type="gramStart"/>
            <w:r w:rsidRPr="00944ABD">
              <w:rPr>
                <w:rFonts w:ascii="Times New Roman" w:eastAsia="Calibri" w:hAnsi="Times New Roman" w:cs="Times New Roman"/>
                <w:sz w:val="12"/>
                <w:szCs w:val="12"/>
              </w:rPr>
              <w:t>Антоновка</w:t>
            </w:r>
            <w:proofErr w:type="gramEnd"/>
            <w:r w:rsidRPr="00944ABD">
              <w:rPr>
                <w:rFonts w:ascii="Times New Roman" w:eastAsia="Calibri" w:hAnsi="Times New Roman" w:cs="Times New Roman"/>
                <w:sz w:val="12"/>
                <w:szCs w:val="12"/>
              </w:rPr>
              <w:t>, ул. Мичурина д.41</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Ремонт внутридомовых инженерных систем, подвальных помещений, в </w:t>
            </w:r>
            <w:proofErr w:type="spellStart"/>
            <w:r w:rsidRPr="00944ABD">
              <w:rPr>
                <w:rFonts w:ascii="Times New Roman" w:eastAsia="Calibri" w:hAnsi="Times New Roman" w:cs="Times New Roman"/>
                <w:sz w:val="12"/>
                <w:szCs w:val="12"/>
              </w:rPr>
              <w:t>т.ч</w:t>
            </w:r>
            <w:proofErr w:type="spellEnd"/>
            <w:r w:rsidRPr="00944ABD">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2 479 152,00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4</w:t>
            </w:r>
          </w:p>
        </w:tc>
        <w:tc>
          <w:tcPr>
            <w:tcW w:w="1208"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пгт. Суходол, ул. </w:t>
            </w:r>
            <w:proofErr w:type="gramStart"/>
            <w:r w:rsidRPr="00944ABD">
              <w:rPr>
                <w:rFonts w:ascii="Times New Roman" w:eastAsia="Calibri" w:hAnsi="Times New Roman" w:cs="Times New Roman"/>
                <w:sz w:val="12"/>
                <w:szCs w:val="12"/>
              </w:rPr>
              <w:t>Школьная</w:t>
            </w:r>
            <w:proofErr w:type="gramEnd"/>
            <w:r w:rsidRPr="00944ABD">
              <w:rPr>
                <w:rFonts w:ascii="Times New Roman" w:eastAsia="Calibri" w:hAnsi="Times New Roman" w:cs="Times New Roman"/>
                <w:sz w:val="12"/>
                <w:szCs w:val="12"/>
              </w:rPr>
              <w:t>, д.29</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b/>
                <w:sz w:val="12"/>
                <w:szCs w:val="12"/>
              </w:rPr>
            </w:pPr>
            <w:r w:rsidRPr="00944ABD">
              <w:rPr>
                <w:rFonts w:ascii="Times New Roman" w:eastAsia="Calibri" w:hAnsi="Times New Roman" w:cs="Times New Roman"/>
                <w:sz w:val="12"/>
                <w:szCs w:val="12"/>
              </w:rPr>
              <w:t xml:space="preserve">Ремонт фасада: оштукатуривание и окраска, в </w:t>
            </w:r>
            <w:proofErr w:type="spellStart"/>
            <w:r w:rsidRPr="00944ABD">
              <w:rPr>
                <w:rFonts w:ascii="Times New Roman" w:eastAsia="Calibri" w:hAnsi="Times New Roman" w:cs="Times New Roman"/>
                <w:sz w:val="12"/>
                <w:szCs w:val="12"/>
              </w:rPr>
              <w:t>т.ч</w:t>
            </w:r>
            <w:proofErr w:type="spellEnd"/>
            <w:r w:rsidRPr="00944ABD">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hideMark/>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694 803,00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5</w:t>
            </w:r>
          </w:p>
        </w:tc>
        <w:tc>
          <w:tcPr>
            <w:tcW w:w="1208"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пгт. Суходол, </w:t>
            </w:r>
            <w:proofErr w:type="spellStart"/>
            <w:r w:rsidRPr="00944ABD">
              <w:rPr>
                <w:rFonts w:ascii="Times New Roman" w:eastAsia="Calibri" w:hAnsi="Times New Roman" w:cs="Times New Roman"/>
                <w:sz w:val="12"/>
                <w:szCs w:val="12"/>
              </w:rPr>
              <w:t>ул</w:t>
            </w:r>
            <w:proofErr w:type="gramStart"/>
            <w:r w:rsidRPr="00944ABD">
              <w:rPr>
                <w:rFonts w:ascii="Times New Roman" w:eastAsia="Calibri" w:hAnsi="Times New Roman" w:cs="Times New Roman"/>
                <w:sz w:val="12"/>
                <w:szCs w:val="12"/>
              </w:rPr>
              <w:t>.С</w:t>
            </w:r>
            <w:proofErr w:type="gramEnd"/>
            <w:r w:rsidRPr="00944ABD">
              <w:rPr>
                <w:rFonts w:ascii="Times New Roman" w:eastAsia="Calibri" w:hAnsi="Times New Roman" w:cs="Times New Roman"/>
                <w:sz w:val="12"/>
                <w:szCs w:val="12"/>
              </w:rPr>
              <w:t>оветская</w:t>
            </w:r>
            <w:proofErr w:type="spellEnd"/>
            <w:r w:rsidRPr="00944ABD">
              <w:rPr>
                <w:rFonts w:ascii="Times New Roman" w:eastAsia="Calibri" w:hAnsi="Times New Roman" w:cs="Times New Roman"/>
                <w:sz w:val="12"/>
                <w:szCs w:val="12"/>
              </w:rPr>
              <w:t>, д.1А</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Ремонт крыши, в </w:t>
            </w:r>
            <w:proofErr w:type="spellStart"/>
            <w:r w:rsidRPr="00944ABD">
              <w:rPr>
                <w:rFonts w:ascii="Times New Roman" w:eastAsia="Calibri" w:hAnsi="Times New Roman" w:cs="Times New Roman"/>
                <w:sz w:val="12"/>
                <w:szCs w:val="12"/>
              </w:rPr>
              <w:t>т.ч</w:t>
            </w:r>
            <w:proofErr w:type="spellEnd"/>
            <w:r w:rsidRPr="00944ABD">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2 216 412,00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6</w:t>
            </w:r>
          </w:p>
        </w:tc>
        <w:tc>
          <w:tcPr>
            <w:tcW w:w="1208"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пгт. Суходол, </w:t>
            </w:r>
            <w:proofErr w:type="spellStart"/>
            <w:r w:rsidRPr="00944ABD">
              <w:rPr>
                <w:rFonts w:ascii="Times New Roman" w:eastAsia="Calibri" w:hAnsi="Times New Roman" w:cs="Times New Roman"/>
                <w:sz w:val="12"/>
                <w:szCs w:val="12"/>
              </w:rPr>
              <w:t>ул</w:t>
            </w:r>
            <w:proofErr w:type="gramStart"/>
            <w:r w:rsidRPr="00944ABD">
              <w:rPr>
                <w:rFonts w:ascii="Times New Roman" w:eastAsia="Calibri" w:hAnsi="Times New Roman" w:cs="Times New Roman"/>
                <w:sz w:val="12"/>
                <w:szCs w:val="12"/>
              </w:rPr>
              <w:t>.С</w:t>
            </w:r>
            <w:proofErr w:type="gramEnd"/>
            <w:r w:rsidRPr="00944ABD">
              <w:rPr>
                <w:rFonts w:ascii="Times New Roman" w:eastAsia="Calibri" w:hAnsi="Times New Roman" w:cs="Times New Roman"/>
                <w:sz w:val="12"/>
                <w:szCs w:val="12"/>
              </w:rPr>
              <w:t>оветская</w:t>
            </w:r>
            <w:proofErr w:type="spellEnd"/>
            <w:r w:rsidRPr="00944ABD">
              <w:rPr>
                <w:rFonts w:ascii="Times New Roman" w:eastAsia="Calibri" w:hAnsi="Times New Roman" w:cs="Times New Roman"/>
                <w:sz w:val="12"/>
                <w:szCs w:val="12"/>
              </w:rPr>
              <w:t>, д.4</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Ремонт крыши, в </w:t>
            </w:r>
            <w:proofErr w:type="spellStart"/>
            <w:r w:rsidRPr="00944ABD">
              <w:rPr>
                <w:rFonts w:ascii="Times New Roman" w:eastAsia="Calibri" w:hAnsi="Times New Roman" w:cs="Times New Roman"/>
                <w:sz w:val="12"/>
                <w:szCs w:val="12"/>
              </w:rPr>
              <w:t>т.ч</w:t>
            </w:r>
            <w:proofErr w:type="spellEnd"/>
            <w:r w:rsidRPr="00944ABD">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2 108 718,00</w:t>
            </w:r>
          </w:p>
        </w:tc>
      </w:tr>
      <w:tr w:rsidR="00944ABD" w:rsidRPr="00944ABD" w:rsidTr="00944ABD">
        <w:trPr>
          <w:trHeight w:val="20"/>
        </w:trPr>
        <w:tc>
          <w:tcPr>
            <w:tcW w:w="114"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7</w:t>
            </w:r>
          </w:p>
        </w:tc>
        <w:tc>
          <w:tcPr>
            <w:tcW w:w="1208"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пгт. Суходол, </w:t>
            </w:r>
            <w:proofErr w:type="spellStart"/>
            <w:r w:rsidRPr="00944ABD">
              <w:rPr>
                <w:rFonts w:ascii="Times New Roman" w:eastAsia="Calibri" w:hAnsi="Times New Roman" w:cs="Times New Roman"/>
                <w:sz w:val="12"/>
                <w:szCs w:val="12"/>
              </w:rPr>
              <w:t>ул</w:t>
            </w:r>
            <w:proofErr w:type="gramStart"/>
            <w:r w:rsidRPr="00944ABD">
              <w:rPr>
                <w:rFonts w:ascii="Times New Roman" w:eastAsia="Calibri" w:hAnsi="Times New Roman" w:cs="Times New Roman"/>
                <w:sz w:val="12"/>
                <w:szCs w:val="12"/>
              </w:rPr>
              <w:t>.С</w:t>
            </w:r>
            <w:proofErr w:type="gramEnd"/>
            <w:r w:rsidRPr="00944ABD">
              <w:rPr>
                <w:rFonts w:ascii="Times New Roman" w:eastAsia="Calibri" w:hAnsi="Times New Roman" w:cs="Times New Roman"/>
                <w:sz w:val="12"/>
                <w:szCs w:val="12"/>
              </w:rPr>
              <w:t>оветская</w:t>
            </w:r>
            <w:proofErr w:type="spellEnd"/>
            <w:r w:rsidRPr="00944ABD">
              <w:rPr>
                <w:rFonts w:ascii="Times New Roman" w:eastAsia="Calibri" w:hAnsi="Times New Roman" w:cs="Times New Roman"/>
                <w:sz w:val="12"/>
                <w:szCs w:val="12"/>
              </w:rPr>
              <w:t>, д.4</w:t>
            </w:r>
          </w:p>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2023-2025</w:t>
            </w:r>
          </w:p>
        </w:tc>
        <w:tc>
          <w:tcPr>
            <w:tcW w:w="26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 xml:space="preserve">Ремонт крыши, в </w:t>
            </w:r>
            <w:proofErr w:type="spellStart"/>
            <w:r w:rsidRPr="00944ABD">
              <w:rPr>
                <w:rFonts w:ascii="Times New Roman" w:eastAsia="Calibri" w:hAnsi="Times New Roman" w:cs="Times New Roman"/>
                <w:sz w:val="12"/>
                <w:szCs w:val="12"/>
              </w:rPr>
              <w:t>т.ч</w:t>
            </w:r>
            <w:proofErr w:type="spellEnd"/>
            <w:r w:rsidRPr="00944ABD">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c>
          <w:tcPr>
            <w:tcW w:w="1039" w:type="pct"/>
            <w:tcBorders>
              <w:top w:val="single" w:sz="4" w:space="0" w:color="auto"/>
              <w:left w:val="single" w:sz="4" w:space="0" w:color="auto"/>
              <w:bottom w:val="single" w:sz="4" w:space="0" w:color="auto"/>
              <w:right w:val="single" w:sz="4" w:space="0" w:color="auto"/>
            </w:tcBorders>
          </w:tcPr>
          <w:p w:rsidR="00944ABD" w:rsidRPr="00944ABD" w:rsidRDefault="00944ABD" w:rsidP="00944ABD">
            <w:pPr>
              <w:tabs>
                <w:tab w:val="left" w:pos="284"/>
              </w:tabs>
              <w:spacing w:after="0" w:line="240" w:lineRule="auto"/>
              <w:rPr>
                <w:rFonts w:ascii="Times New Roman" w:eastAsia="Calibri" w:hAnsi="Times New Roman" w:cs="Times New Roman"/>
                <w:sz w:val="12"/>
                <w:szCs w:val="12"/>
              </w:rPr>
            </w:pPr>
            <w:r w:rsidRPr="00944ABD">
              <w:rPr>
                <w:rFonts w:ascii="Times New Roman" w:eastAsia="Calibri" w:hAnsi="Times New Roman" w:cs="Times New Roman"/>
                <w:sz w:val="12"/>
                <w:szCs w:val="12"/>
              </w:rPr>
              <w:t>2 019 348,00</w:t>
            </w:r>
          </w:p>
        </w:tc>
      </w:tr>
    </w:tbl>
    <w:p w:rsidR="00944ABD" w:rsidRP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5C7630" w:rsidRPr="005C7630" w:rsidRDefault="005C7630" w:rsidP="005C7630">
      <w:pPr>
        <w:tabs>
          <w:tab w:val="left" w:pos="284"/>
          <w:tab w:val="left" w:pos="3828"/>
        </w:tabs>
        <w:spacing w:after="0" w:line="240" w:lineRule="auto"/>
        <w:jc w:val="center"/>
        <w:rPr>
          <w:rFonts w:ascii="Times New Roman" w:eastAsia="Calibri" w:hAnsi="Times New Roman" w:cs="Times New Roman"/>
          <w:b/>
          <w:sz w:val="12"/>
          <w:szCs w:val="12"/>
        </w:rPr>
      </w:pPr>
      <w:r w:rsidRPr="005C7630">
        <w:rPr>
          <w:rFonts w:ascii="Times New Roman" w:eastAsia="Calibri" w:hAnsi="Times New Roman" w:cs="Times New Roman"/>
          <w:b/>
          <w:sz w:val="12"/>
          <w:szCs w:val="12"/>
        </w:rPr>
        <w:t>ГЛАВА</w:t>
      </w:r>
    </w:p>
    <w:p w:rsidR="005C7630" w:rsidRPr="005C7630" w:rsidRDefault="005C7630" w:rsidP="005C7630">
      <w:pPr>
        <w:tabs>
          <w:tab w:val="left" w:pos="284"/>
          <w:tab w:val="left" w:pos="3828"/>
        </w:tabs>
        <w:spacing w:after="0" w:line="240" w:lineRule="auto"/>
        <w:jc w:val="center"/>
        <w:rPr>
          <w:rFonts w:ascii="Times New Roman" w:eastAsia="Calibri" w:hAnsi="Times New Roman" w:cs="Times New Roman"/>
          <w:b/>
          <w:sz w:val="12"/>
          <w:szCs w:val="12"/>
        </w:rPr>
      </w:pPr>
      <w:r w:rsidRPr="005C763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5C7630" w:rsidRPr="005C7630" w:rsidRDefault="005C7630" w:rsidP="005C7630">
      <w:pPr>
        <w:tabs>
          <w:tab w:val="left" w:pos="284"/>
          <w:tab w:val="left" w:pos="3828"/>
        </w:tabs>
        <w:spacing w:after="0" w:line="240" w:lineRule="auto"/>
        <w:jc w:val="center"/>
        <w:rPr>
          <w:rFonts w:ascii="Times New Roman" w:eastAsia="Calibri" w:hAnsi="Times New Roman" w:cs="Times New Roman"/>
          <w:b/>
          <w:sz w:val="12"/>
          <w:szCs w:val="12"/>
        </w:rPr>
      </w:pPr>
      <w:r w:rsidRPr="005C7630">
        <w:rPr>
          <w:rFonts w:ascii="Times New Roman" w:eastAsia="Calibri" w:hAnsi="Times New Roman" w:cs="Times New Roman"/>
          <w:b/>
          <w:sz w:val="12"/>
          <w:szCs w:val="12"/>
        </w:rPr>
        <w:t>МУНИЦИПАЛЬНОГО РАЙОНА СЕРГИЕВСКИЙ</w:t>
      </w:r>
    </w:p>
    <w:p w:rsidR="005C7630" w:rsidRPr="005C7630" w:rsidRDefault="005C7630" w:rsidP="005C7630">
      <w:pPr>
        <w:tabs>
          <w:tab w:val="left" w:pos="284"/>
        </w:tabs>
        <w:spacing w:after="0" w:line="240" w:lineRule="auto"/>
        <w:jc w:val="center"/>
        <w:rPr>
          <w:rFonts w:ascii="Times New Roman" w:eastAsia="Calibri" w:hAnsi="Times New Roman" w:cs="Times New Roman"/>
          <w:b/>
          <w:sz w:val="12"/>
          <w:szCs w:val="12"/>
        </w:rPr>
      </w:pPr>
      <w:r w:rsidRPr="005C7630">
        <w:rPr>
          <w:rFonts w:ascii="Times New Roman" w:eastAsia="Calibri" w:hAnsi="Times New Roman" w:cs="Times New Roman"/>
          <w:b/>
          <w:sz w:val="12"/>
          <w:szCs w:val="12"/>
        </w:rPr>
        <w:t>САМАРСКОЙ ОБЛАСТИ</w:t>
      </w:r>
    </w:p>
    <w:p w:rsidR="005C7630" w:rsidRPr="005C7630" w:rsidRDefault="005C7630" w:rsidP="005C7630">
      <w:pPr>
        <w:tabs>
          <w:tab w:val="left" w:pos="284"/>
        </w:tabs>
        <w:spacing w:after="0" w:line="240" w:lineRule="auto"/>
        <w:jc w:val="center"/>
        <w:rPr>
          <w:rFonts w:ascii="Times New Roman" w:eastAsia="Calibri" w:hAnsi="Times New Roman" w:cs="Times New Roman"/>
          <w:sz w:val="12"/>
          <w:szCs w:val="12"/>
        </w:rPr>
      </w:pPr>
    </w:p>
    <w:p w:rsidR="005C7630" w:rsidRPr="005C7630" w:rsidRDefault="005C7630" w:rsidP="005C7630">
      <w:pPr>
        <w:tabs>
          <w:tab w:val="left" w:pos="284"/>
        </w:tabs>
        <w:spacing w:after="0" w:line="240" w:lineRule="auto"/>
        <w:jc w:val="center"/>
        <w:rPr>
          <w:rFonts w:ascii="Times New Roman" w:eastAsia="Calibri" w:hAnsi="Times New Roman" w:cs="Times New Roman"/>
          <w:sz w:val="12"/>
          <w:szCs w:val="12"/>
        </w:rPr>
      </w:pPr>
      <w:r w:rsidRPr="005C7630">
        <w:rPr>
          <w:rFonts w:ascii="Times New Roman" w:eastAsia="Calibri" w:hAnsi="Times New Roman" w:cs="Times New Roman"/>
          <w:sz w:val="12"/>
          <w:szCs w:val="12"/>
        </w:rPr>
        <w:t>ПОСТАНОВЛЕНИЕ</w:t>
      </w:r>
    </w:p>
    <w:p w:rsidR="005C7630" w:rsidRPr="005C7630" w:rsidRDefault="005C7630" w:rsidP="005C7630">
      <w:pPr>
        <w:tabs>
          <w:tab w:val="left" w:pos="284"/>
        </w:tabs>
        <w:spacing w:after="0" w:line="240" w:lineRule="auto"/>
        <w:jc w:val="both"/>
        <w:rPr>
          <w:rFonts w:ascii="Times New Roman" w:eastAsia="Calibri" w:hAnsi="Times New Roman" w:cs="Times New Roman"/>
          <w:sz w:val="12"/>
          <w:szCs w:val="12"/>
        </w:rPr>
      </w:pPr>
      <w:r w:rsidRPr="005C7630">
        <w:rPr>
          <w:rFonts w:ascii="Times New Roman" w:eastAsia="Calibri" w:hAnsi="Times New Roman" w:cs="Times New Roman"/>
          <w:sz w:val="12"/>
          <w:szCs w:val="12"/>
        </w:rPr>
        <w:t>1</w:t>
      </w:r>
      <w:r w:rsidR="004D22E3">
        <w:rPr>
          <w:rFonts w:ascii="Times New Roman" w:eastAsia="Calibri" w:hAnsi="Times New Roman" w:cs="Times New Roman"/>
          <w:sz w:val="12"/>
          <w:szCs w:val="12"/>
        </w:rPr>
        <w:t>5</w:t>
      </w:r>
      <w:r w:rsidRPr="005C7630">
        <w:rPr>
          <w:rFonts w:ascii="Times New Roman" w:eastAsia="Calibri" w:hAnsi="Times New Roman" w:cs="Times New Roman"/>
          <w:sz w:val="12"/>
          <w:szCs w:val="12"/>
        </w:rPr>
        <w:t xml:space="preserve"> </w:t>
      </w:r>
      <w:r w:rsidR="004D22E3">
        <w:rPr>
          <w:rFonts w:ascii="Times New Roman" w:eastAsia="Calibri" w:hAnsi="Times New Roman" w:cs="Times New Roman"/>
          <w:sz w:val="12"/>
          <w:szCs w:val="12"/>
        </w:rPr>
        <w:t>дека</w:t>
      </w:r>
      <w:r w:rsidRPr="005C7630">
        <w:rPr>
          <w:rFonts w:ascii="Times New Roman" w:eastAsia="Calibri" w:hAnsi="Times New Roman" w:cs="Times New Roman"/>
          <w:sz w:val="12"/>
          <w:szCs w:val="12"/>
        </w:rPr>
        <w:t xml:space="preserve">бря 2023г.                                                                                                                                                                                       </w:t>
      </w:r>
      <w:r w:rsidR="004D22E3">
        <w:rPr>
          <w:rFonts w:ascii="Times New Roman" w:eastAsia="Calibri" w:hAnsi="Times New Roman" w:cs="Times New Roman"/>
          <w:sz w:val="12"/>
          <w:szCs w:val="12"/>
        </w:rPr>
        <w:t xml:space="preserve">                             №08</w:t>
      </w:r>
    </w:p>
    <w:p w:rsidR="00B01D75" w:rsidRDefault="00B01D75" w:rsidP="00B01D75">
      <w:pPr>
        <w:spacing w:after="0" w:line="240" w:lineRule="auto"/>
        <w:jc w:val="center"/>
        <w:rPr>
          <w:rFonts w:ascii="Times New Roman" w:eastAsia="Calibri" w:hAnsi="Times New Roman" w:cs="Times New Roman"/>
          <w:b/>
          <w:sz w:val="12"/>
          <w:szCs w:val="12"/>
        </w:rPr>
      </w:pPr>
      <w:r w:rsidRPr="00B01D75">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B01D75">
        <w:rPr>
          <w:rFonts w:ascii="Times New Roman" w:eastAsia="Calibri" w:hAnsi="Times New Roman" w:cs="Times New Roman"/>
          <w:b/>
          <w:sz w:val="12"/>
          <w:szCs w:val="12"/>
        </w:rPr>
        <w:t>по проекту изменений в Генеральный план</w:t>
      </w:r>
      <w:r>
        <w:rPr>
          <w:rFonts w:ascii="Times New Roman" w:eastAsia="Calibri" w:hAnsi="Times New Roman" w:cs="Times New Roman"/>
          <w:b/>
          <w:sz w:val="12"/>
          <w:szCs w:val="12"/>
        </w:rPr>
        <w:t xml:space="preserve"> </w:t>
      </w:r>
    </w:p>
    <w:p w:rsidR="00B01D75" w:rsidRPr="00B01D75" w:rsidRDefault="00B01D75" w:rsidP="00B01D75">
      <w:pPr>
        <w:spacing w:after="0" w:line="240" w:lineRule="auto"/>
        <w:jc w:val="center"/>
        <w:rPr>
          <w:rFonts w:ascii="Times New Roman" w:eastAsia="Calibri" w:hAnsi="Times New Roman" w:cs="Times New Roman"/>
          <w:b/>
          <w:sz w:val="12"/>
          <w:szCs w:val="12"/>
        </w:rPr>
      </w:pPr>
      <w:r w:rsidRPr="00B01D75">
        <w:rPr>
          <w:rFonts w:ascii="Times New Roman" w:eastAsia="Calibri" w:hAnsi="Times New Roman" w:cs="Times New Roman"/>
          <w:b/>
          <w:sz w:val="12"/>
          <w:szCs w:val="12"/>
        </w:rPr>
        <w:t>сельского поселения Серноводск</w:t>
      </w:r>
      <w:r>
        <w:rPr>
          <w:rFonts w:ascii="Times New Roman" w:eastAsia="Calibri" w:hAnsi="Times New Roman" w:cs="Times New Roman"/>
          <w:b/>
          <w:sz w:val="12"/>
          <w:szCs w:val="12"/>
        </w:rPr>
        <w:t xml:space="preserve"> </w:t>
      </w:r>
      <w:r w:rsidRPr="00B01D75">
        <w:rPr>
          <w:rFonts w:ascii="Times New Roman" w:eastAsia="Calibri" w:hAnsi="Times New Roman" w:cs="Times New Roman"/>
          <w:b/>
          <w:sz w:val="12"/>
          <w:szCs w:val="12"/>
        </w:rPr>
        <w:t>муниципального района Сергиевский Самарской области</w:t>
      </w:r>
    </w:p>
    <w:p w:rsidR="00B01D75" w:rsidRPr="00B01D75" w:rsidRDefault="00B01D75" w:rsidP="00B01D75">
      <w:pPr>
        <w:spacing w:after="0" w:line="240" w:lineRule="auto"/>
        <w:jc w:val="right"/>
        <w:rPr>
          <w:rFonts w:ascii="Times New Roman" w:eastAsia="Calibri" w:hAnsi="Times New Roman" w:cs="Times New Roman"/>
          <w:b/>
          <w:sz w:val="12"/>
          <w:szCs w:val="12"/>
        </w:rPr>
      </w:pP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proofErr w:type="gramStart"/>
      <w:r w:rsidRPr="00B01D75">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w:t>
      </w:r>
      <w:proofErr w:type="gramEnd"/>
      <w:r w:rsidRPr="00B01D75">
        <w:rPr>
          <w:rFonts w:ascii="Times New Roman" w:eastAsia="Calibri" w:hAnsi="Times New Roman" w:cs="Times New Roman"/>
          <w:sz w:val="12"/>
          <w:szCs w:val="12"/>
        </w:rPr>
        <w:t xml:space="preserve">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от 12.07.2023 г. № 17</w:t>
      </w:r>
    </w:p>
    <w:p w:rsidR="00B01D75" w:rsidRPr="00B01D75" w:rsidRDefault="00B01D75" w:rsidP="00B01D75">
      <w:pPr>
        <w:spacing w:after="0" w:line="240" w:lineRule="auto"/>
        <w:ind w:firstLine="284"/>
        <w:jc w:val="both"/>
        <w:rPr>
          <w:rFonts w:ascii="Times New Roman" w:eastAsia="Calibri" w:hAnsi="Times New Roman" w:cs="Times New Roman"/>
          <w:b/>
          <w:sz w:val="12"/>
          <w:szCs w:val="12"/>
        </w:rPr>
      </w:pPr>
      <w:r w:rsidRPr="00B01D75">
        <w:rPr>
          <w:rFonts w:ascii="Times New Roman" w:eastAsia="Calibri" w:hAnsi="Times New Roman" w:cs="Times New Roman"/>
          <w:b/>
          <w:sz w:val="12"/>
          <w:szCs w:val="12"/>
        </w:rPr>
        <w:t>ПОСТАНОВЛЯЮ:</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 Провести публичные слушания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 (далее соответственно - проект).</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Перечень информационных материалов:</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проект Решения Собрания представителей сельского поселения Серноводск муниципального района Сергиевский Самарской области «О внесении изменений в Генеральный план сельского поселения Серноводск муниципального района Сергиевский Самарской области» с приложениями.</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2.Процедура проведения публичных слушаний состоит из следующих этапов:</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оповещение о начале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проведение собрания или собраний участников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подготовка и оформление протокола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подготовка и опубликование заключения о результатах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12 июля 2023 года № 17.</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3. Назначить срок проведения публичных слушаний по проекту с 15.12.2023 года по 11.01.2024 года.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4. Провести экспозицию проекта по адресу: 446533, Самарская область, Сергиевский район, п. Серноводск, ул. Советская, 61, в период с 22.12.2023 года по 08.01.2024 года.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Часы работы экспозиции: рабочие дни с 09.00 до 13:00 и с 14.00 до17.00.</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lastRenderedPageBreak/>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B01D75">
        <w:rPr>
          <w:rFonts w:ascii="Times New Roman" w:eastAsia="Calibri" w:hAnsi="Times New Roman" w:cs="Times New Roman"/>
          <w:sz w:val="12"/>
          <w:szCs w:val="12"/>
        </w:rPr>
        <w:t>е-</w:t>
      </w:r>
      <w:proofErr w:type="gramEnd"/>
      <w:r w:rsidRPr="00B01D75">
        <w:rPr>
          <w:rFonts w:ascii="Times New Roman" w:eastAsia="Calibri" w:hAnsi="Times New Roman" w:cs="Times New Roman"/>
          <w:sz w:val="12"/>
          <w:szCs w:val="12"/>
        </w:rPr>
        <w:t xml:space="preserve"> официальный сайт) в разделе «Градостроительство», «Генеральный план сельского поселения Серноводск».</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6. Провести собрание участников публичных слушаний по Проекту в каждом населенном пункте сельского поселения Серноводск муниципального района Сергиевский Самарской области по адресам:</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proofErr w:type="gramStart"/>
      <w:r w:rsidRPr="00B01D75">
        <w:rPr>
          <w:rFonts w:ascii="Times New Roman" w:eastAsia="Calibri" w:hAnsi="Times New Roman" w:cs="Times New Roman"/>
          <w:sz w:val="12"/>
          <w:szCs w:val="12"/>
        </w:rPr>
        <w:t>в поселке Серноводск – 22.12.2023 в 09.00 часов по адресу: 446533, Самарская область, Сергиевский район, п. Серноводск, ул. Советская, 61;</w:t>
      </w:r>
      <w:proofErr w:type="gramEnd"/>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в поселке Красноярка – 22.12.2023 в 10.00 часов по адресу: 446533, Самарская область, Сергиевский район, п. Красноярка, ул. Луговая, д.9.</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2) в письменной форме в адрес организатора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08.01.2024 года - за три дня до окончания срока проведения публичных слушаний.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8. Участниками публичных слушаний по Проекту являются: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для физических ли</w:t>
      </w:r>
      <w:proofErr w:type="gramStart"/>
      <w:r w:rsidRPr="00B01D75">
        <w:rPr>
          <w:rFonts w:ascii="Times New Roman" w:eastAsia="Calibri" w:hAnsi="Times New Roman" w:cs="Times New Roman"/>
          <w:sz w:val="12"/>
          <w:szCs w:val="12"/>
        </w:rPr>
        <w:t>ц-</w:t>
      </w:r>
      <w:proofErr w:type="gramEnd"/>
      <w:r w:rsidRPr="00B01D75">
        <w:rPr>
          <w:rFonts w:ascii="Times New Roman" w:eastAsia="Calibri" w:hAnsi="Times New Roman" w:cs="Times New Roman"/>
          <w:sz w:val="12"/>
          <w:szCs w:val="12"/>
        </w:rPr>
        <w:t xml:space="preserve"> фамилию, имя, отчество (при наличии), дату рождения, адрес места жительства(регистрации);</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01D75">
        <w:rPr>
          <w:rFonts w:ascii="Times New Roman" w:eastAsia="Calibri" w:hAnsi="Times New Roman" w:cs="Times New Roman"/>
          <w:sz w:val="12"/>
          <w:szCs w:val="12"/>
        </w:rPr>
        <w:t>для юридический ли</w:t>
      </w:r>
      <w:proofErr w:type="gramStart"/>
      <w:r w:rsidRPr="00B01D75">
        <w:rPr>
          <w:rFonts w:ascii="Times New Roman" w:eastAsia="Calibri" w:hAnsi="Times New Roman" w:cs="Times New Roman"/>
          <w:sz w:val="12"/>
          <w:szCs w:val="12"/>
        </w:rPr>
        <w:t>ц-</w:t>
      </w:r>
      <w:proofErr w:type="gramEnd"/>
      <w:r w:rsidRPr="00B01D75">
        <w:rPr>
          <w:rFonts w:ascii="Times New Roman" w:eastAsia="Calibri" w:hAnsi="Times New Roman" w:cs="Times New Roman"/>
          <w:sz w:val="12"/>
          <w:szCs w:val="12"/>
        </w:rPr>
        <w:t xml:space="preserve"> наименование, основной государственный регистрационный номер, место нахождения и адрес.</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proofErr w:type="gramStart"/>
      <w:r w:rsidRPr="00B01D75">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B01D75">
        <w:rPr>
          <w:rFonts w:ascii="Times New Roman" w:eastAsia="Calibri" w:hAnsi="Times New Roman" w:cs="Times New Roman"/>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xml:space="preserve">9. Установить, что </w:t>
      </w:r>
      <w:proofErr w:type="gramStart"/>
      <w:r w:rsidRPr="00B01D75">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B01D75">
        <w:rPr>
          <w:rFonts w:ascii="Times New Roman" w:eastAsia="Calibri" w:hAnsi="Times New Roman" w:cs="Times New Roman"/>
          <w:sz w:val="12"/>
          <w:szCs w:val="12"/>
        </w:rPr>
        <w:t xml:space="preserve"> Администрация сельского поселения Серноводск муниципального района Сергиевский Самарской области (далее - Администрация).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Адрес местонахождения: 446533, Самарская область, Сергиевский район, п. Серноводск, ул. Советская, 61.</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Серноводск муниципального района Сергиевский Самарской области - ведущего специалиста Краснову Ольгу Ивановну.</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официальное опубликование Проекта в газете «Сергиевский вестник»;</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поселения).</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Серноводск муниципального района Сергиевский, подразделе «Генеральный план сельского поселения Серноводск».</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12. В случае</w:t>
      </w:r>
      <w:proofErr w:type="gramStart"/>
      <w:r w:rsidRPr="00B01D75">
        <w:rPr>
          <w:rFonts w:ascii="Times New Roman" w:eastAsia="Calibri" w:hAnsi="Times New Roman" w:cs="Times New Roman"/>
          <w:sz w:val="12"/>
          <w:szCs w:val="12"/>
        </w:rPr>
        <w:t>,</w:t>
      </w:r>
      <w:proofErr w:type="gramEnd"/>
      <w:r w:rsidRPr="00B01D75">
        <w:rPr>
          <w:rFonts w:ascii="Times New Roman" w:eastAsia="Calibri"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B01D75" w:rsidRPr="00B01D75" w:rsidRDefault="00B01D75" w:rsidP="00B01D75">
      <w:pPr>
        <w:spacing w:after="0" w:line="240" w:lineRule="auto"/>
        <w:ind w:firstLine="284"/>
        <w:jc w:val="both"/>
        <w:rPr>
          <w:rFonts w:ascii="Times New Roman" w:eastAsia="Calibri" w:hAnsi="Times New Roman" w:cs="Times New Roman"/>
          <w:sz w:val="12"/>
          <w:szCs w:val="12"/>
        </w:rPr>
      </w:pPr>
      <w:r w:rsidRPr="00B01D75">
        <w:rPr>
          <w:rFonts w:ascii="Times New Roman" w:eastAsia="Calibri" w:hAnsi="Times New Roman" w:cs="Times New Roman"/>
          <w:sz w:val="12"/>
          <w:szCs w:val="12"/>
        </w:rPr>
        <w:t xml:space="preserve">13. </w:t>
      </w:r>
      <w:proofErr w:type="gramStart"/>
      <w:r w:rsidRPr="00B01D75">
        <w:rPr>
          <w:rFonts w:ascii="Times New Roman" w:eastAsia="Calibri" w:hAnsi="Times New Roman" w:cs="Times New Roman"/>
          <w:sz w:val="12"/>
          <w:szCs w:val="12"/>
        </w:rPr>
        <w:t>Контроль за</w:t>
      </w:r>
      <w:proofErr w:type="gramEnd"/>
      <w:r w:rsidRPr="00B01D75">
        <w:rPr>
          <w:rFonts w:ascii="Times New Roman" w:eastAsia="Calibri" w:hAnsi="Times New Roman" w:cs="Times New Roman"/>
          <w:sz w:val="12"/>
          <w:szCs w:val="12"/>
        </w:rPr>
        <w:t xml:space="preserve"> исполнением настоящего Постановления оставляю за собой.</w:t>
      </w:r>
    </w:p>
    <w:p w:rsidR="00B01D75" w:rsidRPr="00B01D75" w:rsidRDefault="00B01D75" w:rsidP="00B01D75">
      <w:pPr>
        <w:spacing w:after="0" w:line="240" w:lineRule="auto"/>
        <w:ind w:firstLine="284"/>
        <w:jc w:val="right"/>
        <w:rPr>
          <w:rFonts w:ascii="Times New Roman" w:eastAsia="Calibri" w:hAnsi="Times New Roman" w:cs="Times New Roman"/>
          <w:sz w:val="12"/>
          <w:szCs w:val="12"/>
        </w:rPr>
      </w:pPr>
      <w:r w:rsidRPr="00B01D75">
        <w:rPr>
          <w:rFonts w:ascii="Times New Roman" w:eastAsia="Calibri" w:hAnsi="Times New Roman" w:cs="Times New Roman"/>
          <w:sz w:val="12"/>
          <w:szCs w:val="12"/>
        </w:rPr>
        <w:t>Глава сельского поселения Серноводск</w:t>
      </w:r>
    </w:p>
    <w:p w:rsidR="00B01D75" w:rsidRPr="00B01D75" w:rsidRDefault="00B01D75" w:rsidP="00B01D75">
      <w:pPr>
        <w:spacing w:after="0" w:line="240" w:lineRule="auto"/>
        <w:ind w:firstLine="284"/>
        <w:jc w:val="right"/>
        <w:rPr>
          <w:rFonts w:ascii="Times New Roman" w:eastAsia="Calibri" w:hAnsi="Times New Roman" w:cs="Times New Roman"/>
          <w:sz w:val="12"/>
          <w:szCs w:val="12"/>
        </w:rPr>
      </w:pPr>
      <w:r w:rsidRPr="00B01D75">
        <w:rPr>
          <w:rFonts w:ascii="Times New Roman" w:eastAsia="Calibri" w:hAnsi="Times New Roman" w:cs="Times New Roman"/>
          <w:sz w:val="12"/>
          <w:szCs w:val="12"/>
        </w:rPr>
        <w:t>муниципального района Сергиевский</w:t>
      </w:r>
    </w:p>
    <w:p w:rsidR="004D22E3" w:rsidRPr="00B01D75" w:rsidRDefault="00B01D75" w:rsidP="00B01D75">
      <w:pPr>
        <w:spacing w:after="0" w:line="240" w:lineRule="auto"/>
        <w:ind w:firstLine="284"/>
        <w:jc w:val="right"/>
        <w:rPr>
          <w:rFonts w:ascii="Times New Roman" w:eastAsia="Calibri" w:hAnsi="Times New Roman" w:cs="Times New Roman"/>
          <w:i/>
          <w:sz w:val="12"/>
          <w:szCs w:val="12"/>
        </w:rPr>
      </w:pPr>
      <w:r w:rsidRPr="00B01D75">
        <w:rPr>
          <w:rFonts w:ascii="Times New Roman" w:eastAsia="Calibri" w:hAnsi="Times New Roman" w:cs="Times New Roman"/>
          <w:sz w:val="12"/>
          <w:szCs w:val="12"/>
        </w:rPr>
        <w:t>В.В.Тулгаев</w:t>
      </w:r>
    </w:p>
    <w:p w:rsidR="00944ABD" w:rsidRPr="00944ABD" w:rsidRDefault="00944ABD" w:rsidP="00944ABD">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BD4FCF" w:rsidRPr="00BD4FCF" w:rsidRDefault="00BD4FCF" w:rsidP="00BD4FCF">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BD4FCF" w:rsidRPr="00BD4FCF" w:rsidRDefault="00BD4FCF" w:rsidP="00BD4FCF">
      <w:pPr>
        <w:tabs>
          <w:tab w:val="left" w:pos="284"/>
        </w:tabs>
        <w:spacing w:after="0" w:line="240" w:lineRule="auto"/>
        <w:jc w:val="center"/>
        <w:rPr>
          <w:rFonts w:ascii="Times New Roman" w:eastAsia="Calibri" w:hAnsi="Times New Roman" w:cs="Times New Roman"/>
          <w:sz w:val="12"/>
          <w:szCs w:val="12"/>
        </w:rPr>
      </w:pPr>
    </w:p>
    <w:p w:rsidR="00BD4FCF" w:rsidRDefault="00BD4FCF" w:rsidP="00BD4FCF">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BD4FCF" w:rsidRPr="00BD4FCF" w:rsidRDefault="00BD4FCF" w:rsidP="00BD4FCF">
      <w:pPr>
        <w:tabs>
          <w:tab w:val="left" w:pos="284"/>
        </w:tabs>
        <w:spacing w:after="0" w:line="240" w:lineRule="auto"/>
        <w:jc w:val="center"/>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 xml:space="preserve">Администрация сельского поселения Антоновка муниципального района Сергиевский Самарской области, именуемая в дальнейшем Поселение, в лице Главы поселения </w:t>
      </w:r>
      <w:proofErr w:type="spellStart"/>
      <w:r w:rsidRPr="00BD4FCF">
        <w:rPr>
          <w:rFonts w:ascii="Times New Roman" w:eastAsia="Calibri" w:hAnsi="Times New Roman" w:cs="Times New Roman"/>
          <w:sz w:val="12"/>
          <w:szCs w:val="12"/>
        </w:rPr>
        <w:t>Слезина</w:t>
      </w:r>
      <w:proofErr w:type="spellEnd"/>
      <w:r w:rsidRPr="00BD4FCF">
        <w:rPr>
          <w:rFonts w:ascii="Times New Roman" w:eastAsia="Calibri" w:hAnsi="Times New Roman" w:cs="Times New Roman"/>
          <w:sz w:val="12"/>
          <w:szCs w:val="12"/>
        </w:rPr>
        <w:t xml:space="preserve"> Дмитрия Вячеславовича, действующего на основании Устава сельского поселения Антоновка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BD4FCF">
        <w:rPr>
          <w:rFonts w:ascii="Times New Roman" w:eastAsia="Calibri" w:hAnsi="Times New Roman" w:cs="Times New Roman"/>
          <w:sz w:val="12"/>
          <w:szCs w:val="12"/>
        </w:rPr>
        <w:t xml:space="preserve"> </w:t>
      </w:r>
      <w:proofErr w:type="gramStart"/>
      <w:r w:rsidRPr="00BD4FCF">
        <w:rPr>
          <w:rFonts w:ascii="Times New Roman" w:eastAsia="Calibri" w:hAnsi="Times New Roman" w:cs="Times New Roman"/>
          <w:sz w:val="12"/>
          <w:szCs w:val="12"/>
        </w:rPr>
        <w:t>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Антоновка муниципального района Сергиевский Самарской области, заключили настоящее соглашение (далее – Соглашение) о нижеследующем.</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Предмет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D4FCF">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 xml:space="preserve">1.2.1. Составление  проекта бюджета Поселения, исполнение бюджета Поселения, осуществление </w:t>
      </w:r>
      <w:proofErr w:type="gramStart"/>
      <w:r w:rsidRPr="00BD4FCF">
        <w:rPr>
          <w:rFonts w:ascii="Times New Roman" w:eastAsia="Calibri" w:hAnsi="Times New Roman" w:cs="Times New Roman"/>
          <w:sz w:val="12"/>
          <w:szCs w:val="12"/>
        </w:rPr>
        <w:t>контроля за</w:t>
      </w:r>
      <w:proofErr w:type="gramEnd"/>
      <w:r w:rsidRPr="00BD4FCF">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1.2.2. </w:t>
      </w:r>
      <w:proofErr w:type="gramStart"/>
      <w:r w:rsidRPr="00BD4FC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D4FCF">
        <w:rPr>
          <w:rFonts w:ascii="Times New Roman" w:eastAsia="Calibri" w:hAnsi="Times New Roman" w:cs="Times New Roman"/>
          <w:sz w:val="12"/>
          <w:szCs w:val="12"/>
        </w:rPr>
        <w:t xml:space="preserve"> </w:t>
      </w:r>
      <w:proofErr w:type="gramStart"/>
      <w:r w:rsidRPr="00BD4FCF">
        <w:rPr>
          <w:rFonts w:ascii="Times New Roman" w:eastAsia="Calibri" w:hAnsi="Times New Roman" w:cs="Times New Roman"/>
          <w:sz w:val="12"/>
          <w:szCs w:val="12"/>
        </w:rPr>
        <w:t>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1.2.3. Организация в границах Поселения электро-, тепл</w:t>
      </w:r>
      <w:proofErr w:type="gramStart"/>
      <w:r w:rsidRPr="00BD4FCF">
        <w:rPr>
          <w:rFonts w:ascii="Times New Roman" w:eastAsia="Calibri" w:hAnsi="Times New Roman" w:cs="Times New Roman"/>
          <w:sz w:val="12"/>
          <w:szCs w:val="12"/>
        </w:rPr>
        <w:t>о-</w:t>
      </w:r>
      <w:proofErr w:type="gramEnd"/>
      <w:r w:rsidRPr="00BD4FCF">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1.2.4. </w:t>
      </w:r>
      <w:proofErr w:type="gramStart"/>
      <w:r w:rsidRPr="00BD4FCF">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BD4FCF">
        <w:rPr>
          <w:rFonts w:ascii="Times New Roman" w:eastAsia="Calibri" w:hAnsi="Times New Roman" w:cs="Times New Roman"/>
          <w:sz w:val="12"/>
          <w:szCs w:val="12"/>
        </w:rPr>
        <w:t xml:space="preserve"> законодательством Российской Федерации.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1.2.5. </w:t>
      </w:r>
      <w:proofErr w:type="gramStart"/>
      <w:r w:rsidRPr="00BD4FCF">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1.2.7.  </w:t>
      </w:r>
      <w:proofErr w:type="gramStart"/>
      <w:r w:rsidRPr="00BD4FCF">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1.2.8. </w:t>
      </w:r>
      <w:proofErr w:type="gramStart"/>
      <w:r w:rsidRPr="00BD4FCF">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BD4FCF">
        <w:rPr>
          <w:rFonts w:ascii="Times New Roman" w:eastAsia="Calibri" w:hAnsi="Times New Roman" w:cs="Times New Roman"/>
          <w:sz w:val="12"/>
          <w:szCs w:val="12"/>
        </w:rPr>
        <w:t xml:space="preserve"> вопросам).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1.2.9. </w:t>
      </w:r>
      <w:proofErr w:type="gramStart"/>
      <w:r w:rsidRPr="00BD4FC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1.2.10. Подготовка местных нормативов градостроительного проектирования  Поселения. Выдача градостроительных планов земельных участков.</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D4FCF">
        <w:rPr>
          <w:rFonts w:ascii="Times New Roman" w:eastAsia="Calibri" w:hAnsi="Times New Roman" w:cs="Times New Roman"/>
          <w:sz w:val="12"/>
          <w:szCs w:val="12"/>
        </w:rPr>
        <w:t>контроля за</w:t>
      </w:r>
      <w:proofErr w:type="gramEnd"/>
      <w:r w:rsidRPr="00BD4FCF">
        <w:rPr>
          <w:rFonts w:ascii="Times New Roman" w:eastAsia="Calibri" w:hAnsi="Times New Roman" w:cs="Times New Roman"/>
          <w:sz w:val="12"/>
          <w:szCs w:val="12"/>
        </w:rPr>
        <w:t xml:space="preserve"> использованием земель Поселения.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1.2.16. Создание условий для развития малого и среднего предпринимательства.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1.2.17.  </w:t>
      </w:r>
      <w:proofErr w:type="gramStart"/>
      <w:r w:rsidRPr="00BD4FCF">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BD4FCF">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Финансовое обеспечение переданных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D4FCF">
        <w:rPr>
          <w:rFonts w:ascii="Times New Roman" w:eastAsia="Calibri" w:hAnsi="Times New Roman" w:cs="Times New Roman"/>
          <w:sz w:val="12"/>
          <w:szCs w:val="12"/>
        </w:rPr>
        <w:t>Права и обязанности Сторон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Поселение:</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Осуществляет </w:t>
      </w:r>
      <w:proofErr w:type="gramStart"/>
      <w:r w:rsidRPr="00BD4FCF">
        <w:rPr>
          <w:rFonts w:ascii="Times New Roman" w:eastAsia="Calibri" w:hAnsi="Times New Roman" w:cs="Times New Roman"/>
          <w:sz w:val="12"/>
          <w:szCs w:val="12"/>
        </w:rPr>
        <w:t>контроль за</w:t>
      </w:r>
      <w:proofErr w:type="gramEnd"/>
      <w:r w:rsidRPr="00BD4FCF">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BD4FCF">
        <w:rPr>
          <w:rFonts w:ascii="Times New Roman" w:eastAsia="Calibri" w:hAnsi="Times New Roman" w:cs="Times New Roman"/>
          <w:sz w:val="12"/>
          <w:szCs w:val="12"/>
        </w:rPr>
        <w:t>Район: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BD4FCF">
        <w:rPr>
          <w:rFonts w:ascii="Times New Roman" w:eastAsia="Calibri" w:hAnsi="Times New Roman" w:cs="Times New Roman"/>
          <w:sz w:val="12"/>
          <w:szCs w:val="12"/>
        </w:rPr>
        <w:t>пределах</w:t>
      </w:r>
      <w:proofErr w:type="gramEnd"/>
      <w:r w:rsidRPr="00BD4FCF">
        <w:rPr>
          <w:rFonts w:ascii="Times New Roman" w:eastAsia="Calibri" w:hAnsi="Times New Roman" w:cs="Times New Roman"/>
          <w:sz w:val="12"/>
          <w:szCs w:val="12"/>
        </w:rPr>
        <w:t xml:space="preserve"> выделенных на эти цели финансовых средств.</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BD4FCF">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BD4FCF">
        <w:rPr>
          <w:rFonts w:ascii="Times New Roman" w:eastAsia="Calibri" w:hAnsi="Times New Roman" w:cs="Times New Roman"/>
          <w:sz w:val="12"/>
          <w:szCs w:val="12"/>
        </w:rPr>
        <w:t>дств дл</w:t>
      </w:r>
      <w:proofErr w:type="gramEnd"/>
      <w:r w:rsidRPr="00BD4FCF">
        <w:rPr>
          <w:rFonts w:ascii="Times New Roman" w:eastAsia="Calibri" w:hAnsi="Times New Roman" w:cs="Times New Roman"/>
          <w:sz w:val="12"/>
          <w:szCs w:val="12"/>
        </w:rPr>
        <w:t>я исполнения переданных по настоящему Соглашению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BD4FCF">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BD4FCF">
        <w:rPr>
          <w:rFonts w:ascii="Times New Roman" w:eastAsia="Calibri" w:hAnsi="Times New Roman" w:cs="Times New Roman"/>
          <w:sz w:val="12"/>
          <w:szCs w:val="12"/>
        </w:rPr>
        <w:t>и</w:t>
      </w:r>
      <w:proofErr w:type="gramEnd"/>
      <w:r w:rsidRPr="00BD4FCF">
        <w:rPr>
          <w:rFonts w:ascii="Times New Roman" w:eastAsia="Calibri" w:hAnsi="Times New Roman" w:cs="Times New Roman"/>
          <w:sz w:val="12"/>
          <w:szCs w:val="12"/>
        </w:rPr>
        <w:t xml:space="preserve"> 1 месяца с момента его поступления.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Ответственность Сторон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Срок действия, основания и порядок прекращения действия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Настоящее Соглашение вступает в силу с 1 января 2024 года.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Действие настоящего Соглашения может быть прекращено досрочно:</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по соглашению Сторон;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 одностороннем порядке в случае:</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 Заключительные положения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Реквизиты и подписи Сторон</w:t>
      </w:r>
    </w:p>
    <w:p w:rsid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BD4FCF" w:rsidRPr="00BD4FCF" w:rsidTr="00BD4FCF">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Администрация сельского поселения</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Антоновка муниципального района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Сергиевский Самарской области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л</w:t>
            </w:r>
            <w:proofErr w:type="gramEnd"/>
            <w:r w:rsidRPr="00BD4FCF">
              <w:rPr>
                <w:rFonts w:ascii="Times New Roman" w:eastAsia="Calibri" w:hAnsi="Times New Roman" w:cs="Times New Roman"/>
                <w:sz w:val="12"/>
                <w:szCs w:val="12"/>
              </w:rPr>
              <w:t>/с 02423003310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ОГРН 1056381016196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ИНН/КПП 6381010045/638101001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Номер банковского счета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40102810545370000036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казначейского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03231643366384034200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 xml:space="preserve">ОТДЕЛЕНИЕ САМАРА БАНКА РОССИИ/УФК по Самарской области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г. Самара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БИК ТОФК 013601205</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ОКТМО 36 638 403</w:t>
            </w: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Администрация муниципального района Сергиевский Самарской области</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УФК по Самарской области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л</w:t>
            </w:r>
            <w:proofErr w:type="gramEnd"/>
            <w:r w:rsidRPr="00BD4FCF">
              <w:rPr>
                <w:rFonts w:ascii="Times New Roman" w:eastAsia="Calibri" w:hAnsi="Times New Roman" w:cs="Times New Roman"/>
                <w:sz w:val="12"/>
                <w:szCs w:val="12"/>
              </w:rPr>
              <w:t>/с 04423008411)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ИНН 6381000093</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КПП 638101001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банковского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40102810545370000036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казначейского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03100643000000014200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BD4FCF">
              <w:rPr>
                <w:rFonts w:ascii="Times New Roman" w:eastAsia="Calibri" w:hAnsi="Times New Roman" w:cs="Times New Roman"/>
                <w:sz w:val="12"/>
                <w:szCs w:val="12"/>
              </w:rPr>
              <w:lastRenderedPageBreak/>
              <w:t>г</w:t>
            </w:r>
            <w:proofErr w:type="gramStart"/>
            <w:r w:rsidRPr="00BD4FCF">
              <w:rPr>
                <w:rFonts w:ascii="Times New Roman" w:eastAsia="Calibri" w:hAnsi="Times New Roman" w:cs="Times New Roman"/>
                <w:sz w:val="12"/>
                <w:szCs w:val="12"/>
              </w:rPr>
              <w:t>.С</w:t>
            </w:r>
            <w:proofErr w:type="gramEnd"/>
            <w:r w:rsidRPr="00BD4FCF">
              <w:rPr>
                <w:rFonts w:ascii="Times New Roman" w:eastAsia="Calibri" w:hAnsi="Times New Roman" w:cs="Times New Roman"/>
                <w:sz w:val="12"/>
                <w:szCs w:val="12"/>
              </w:rPr>
              <w:t>амара</w:t>
            </w:r>
            <w:proofErr w:type="spellEnd"/>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БИК ТОФК 013601205</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ОКТМО 36 638 000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ОГРН 1036303160200</w:t>
            </w:r>
          </w:p>
        </w:tc>
      </w:tr>
      <w:tr w:rsidR="00BD4FCF" w:rsidRPr="00BD4FCF" w:rsidTr="00BD4FCF">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Глава сельского поселения Антоновка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муниципального района Сергиевский</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Самарской области</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Глава муниципального района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Сергиевский Самарской области</w:t>
            </w:r>
          </w:p>
        </w:tc>
      </w:tr>
      <w:tr w:rsidR="00BD4FCF" w:rsidRPr="00BD4FCF" w:rsidTr="00BD4FCF">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______________________/Д.В. </w:t>
            </w:r>
            <w:proofErr w:type="spellStart"/>
            <w:r w:rsidRPr="00BD4FCF">
              <w:rPr>
                <w:rFonts w:ascii="Times New Roman" w:eastAsia="Calibri" w:hAnsi="Times New Roman" w:cs="Times New Roman"/>
                <w:sz w:val="12"/>
                <w:szCs w:val="12"/>
              </w:rPr>
              <w:t>Слезин</w:t>
            </w:r>
            <w:proofErr w:type="spellEnd"/>
            <w:r w:rsidRPr="00BD4FCF">
              <w:rPr>
                <w:rFonts w:ascii="Times New Roman" w:eastAsia="Calibri" w:hAnsi="Times New Roman" w:cs="Times New Roman"/>
                <w:sz w:val="12"/>
                <w:szCs w:val="12"/>
              </w:rPr>
              <w:t xml:space="preserve"> /</w:t>
            </w: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_____________________/</w:t>
            </w:r>
            <w:proofErr w:type="spellStart"/>
            <w:r w:rsidRPr="00BD4FCF">
              <w:rPr>
                <w:rFonts w:ascii="Times New Roman" w:eastAsia="Calibri" w:hAnsi="Times New Roman" w:cs="Times New Roman"/>
                <w:sz w:val="12"/>
                <w:szCs w:val="12"/>
              </w:rPr>
              <w:t>А.И.Екамасов</w:t>
            </w:r>
            <w:proofErr w:type="spellEnd"/>
            <w:r w:rsidRPr="00BD4FCF">
              <w:rPr>
                <w:rFonts w:ascii="Times New Roman" w:eastAsia="Calibri" w:hAnsi="Times New Roman" w:cs="Times New Roman"/>
                <w:sz w:val="12"/>
                <w:szCs w:val="12"/>
              </w:rPr>
              <w:t xml:space="preserve"> /</w:t>
            </w:r>
          </w:p>
        </w:tc>
      </w:tr>
    </w:tbl>
    <w:p w:rsid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BD4FCF" w:rsidRPr="00BD4FCF" w:rsidRDefault="00BD4FCF" w:rsidP="00BD4FCF">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BD4FCF" w:rsidRPr="00BD4FCF" w:rsidRDefault="00BD4FCF" w:rsidP="00BD4FCF">
      <w:pPr>
        <w:tabs>
          <w:tab w:val="left" w:pos="284"/>
        </w:tabs>
        <w:spacing w:after="0" w:line="240" w:lineRule="auto"/>
        <w:jc w:val="center"/>
        <w:rPr>
          <w:rFonts w:ascii="Times New Roman" w:eastAsia="Calibri" w:hAnsi="Times New Roman" w:cs="Times New Roman"/>
          <w:sz w:val="12"/>
          <w:szCs w:val="12"/>
        </w:rPr>
      </w:pPr>
    </w:p>
    <w:p w:rsidR="00BD4FCF" w:rsidRDefault="00BD4FCF" w:rsidP="00BD4FCF">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именуемая в дальнейшем Поселение, в лице Главы поселения Исмагилова </w:t>
      </w:r>
      <w:proofErr w:type="spellStart"/>
      <w:r w:rsidRPr="00BD4FCF">
        <w:rPr>
          <w:rFonts w:ascii="Times New Roman" w:eastAsia="Calibri" w:hAnsi="Times New Roman" w:cs="Times New Roman"/>
          <w:sz w:val="12"/>
          <w:szCs w:val="12"/>
        </w:rPr>
        <w:t>Рафиса</w:t>
      </w:r>
      <w:proofErr w:type="spellEnd"/>
      <w:r w:rsidRPr="00BD4FCF">
        <w:rPr>
          <w:rFonts w:ascii="Times New Roman" w:eastAsia="Calibri" w:hAnsi="Times New Roman" w:cs="Times New Roman"/>
          <w:sz w:val="12"/>
          <w:szCs w:val="12"/>
        </w:rPr>
        <w:t xml:space="preserve"> </w:t>
      </w:r>
      <w:proofErr w:type="spellStart"/>
      <w:r w:rsidRPr="00BD4FCF">
        <w:rPr>
          <w:rFonts w:ascii="Times New Roman" w:eastAsia="Calibri" w:hAnsi="Times New Roman" w:cs="Times New Roman"/>
          <w:sz w:val="12"/>
          <w:szCs w:val="12"/>
        </w:rPr>
        <w:t>Раимовича</w:t>
      </w:r>
      <w:proofErr w:type="spellEnd"/>
      <w:r w:rsidRPr="00BD4FCF">
        <w:rPr>
          <w:rFonts w:ascii="Times New Roman" w:eastAsia="Calibri" w:hAnsi="Times New Roman" w:cs="Times New Roman"/>
          <w:sz w:val="12"/>
          <w:szCs w:val="12"/>
        </w:rPr>
        <w:t>, действующего на основании Устава сельского поселения Верхняя Орлянка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w:t>
      </w:r>
      <w:proofErr w:type="gramEnd"/>
      <w:r w:rsidRPr="00BD4FCF">
        <w:rPr>
          <w:rFonts w:ascii="Times New Roman" w:eastAsia="Calibri" w:hAnsi="Times New Roman" w:cs="Times New Roman"/>
          <w:sz w:val="12"/>
          <w:szCs w:val="12"/>
        </w:rPr>
        <w:t xml:space="preserve"> </w:t>
      </w:r>
      <w:proofErr w:type="gramStart"/>
      <w:r w:rsidRPr="00BD4FCF">
        <w:rPr>
          <w:rFonts w:ascii="Times New Roman" w:eastAsia="Calibri" w:hAnsi="Times New Roman" w:cs="Times New Roman"/>
          <w:sz w:val="12"/>
          <w:szCs w:val="12"/>
        </w:rPr>
        <w:t xml:space="preserve">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Верхняя Орлянка муниципального района Сергиевский Самарской области, заключили настоящее соглашение (далее – Соглашение) о нижеследующем. </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Предмет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BD4FCF">
        <w:rPr>
          <w:rFonts w:ascii="Times New Roman" w:eastAsia="Calibri" w:hAnsi="Times New Roman" w:cs="Times New Roman"/>
          <w:sz w:val="12"/>
          <w:szCs w:val="12"/>
        </w:rPr>
        <w:t>контроля за</w:t>
      </w:r>
      <w:proofErr w:type="gramEnd"/>
      <w:r w:rsidRPr="00BD4FCF">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1.2.2. </w:t>
      </w:r>
      <w:proofErr w:type="gramStart"/>
      <w:r w:rsidRPr="00BD4FC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D4FCF">
        <w:rPr>
          <w:rFonts w:ascii="Times New Roman" w:eastAsia="Calibri" w:hAnsi="Times New Roman" w:cs="Times New Roman"/>
          <w:sz w:val="12"/>
          <w:szCs w:val="12"/>
        </w:rPr>
        <w:t xml:space="preserve"> </w:t>
      </w:r>
      <w:proofErr w:type="gramStart"/>
      <w:r w:rsidRPr="00BD4FCF">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1.2.3. Организация в границах Поселения электро-, тепл</w:t>
      </w:r>
      <w:proofErr w:type="gramStart"/>
      <w:r w:rsidRPr="00BD4FCF">
        <w:rPr>
          <w:rFonts w:ascii="Times New Roman" w:eastAsia="Calibri" w:hAnsi="Times New Roman" w:cs="Times New Roman"/>
          <w:sz w:val="12"/>
          <w:szCs w:val="12"/>
        </w:rPr>
        <w:t>о-</w:t>
      </w:r>
      <w:proofErr w:type="gramEnd"/>
      <w:r w:rsidRPr="00BD4FCF">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1.2.4. </w:t>
      </w:r>
      <w:proofErr w:type="gramStart"/>
      <w:r w:rsidRPr="00BD4FCF">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BD4FCF">
        <w:rPr>
          <w:rFonts w:ascii="Times New Roman" w:eastAsia="Calibri" w:hAnsi="Times New Roman" w:cs="Times New Roman"/>
          <w:sz w:val="12"/>
          <w:szCs w:val="12"/>
        </w:rPr>
        <w:t xml:space="preserve"> законодательством Российской Федерации.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1.2.5. </w:t>
      </w:r>
      <w:proofErr w:type="gramStart"/>
      <w:r w:rsidRPr="00BD4FCF">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1.2.7.  </w:t>
      </w:r>
      <w:proofErr w:type="gramStart"/>
      <w:r w:rsidRPr="00BD4FCF">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1.2.8. </w:t>
      </w:r>
      <w:proofErr w:type="gramStart"/>
      <w:r w:rsidRPr="00BD4FCF">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BD4FCF">
        <w:rPr>
          <w:rFonts w:ascii="Times New Roman" w:eastAsia="Calibri" w:hAnsi="Times New Roman" w:cs="Times New Roman"/>
          <w:sz w:val="12"/>
          <w:szCs w:val="12"/>
        </w:rPr>
        <w:t xml:space="preserve"> вопросам). </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1.2.9. </w:t>
      </w:r>
      <w:proofErr w:type="gramStart"/>
      <w:r w:rsidRPr="00BD4FC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D4FCF">
        <w:rPr>
          <w:rFonts w:ascii="Times New Roman" w:eastAsia="Calibri" w:hAnsi="Times New Roman" w:cs="Times New Roman"/>
          <w:sz w:val="12"/>
          <w:szCs w:val="12"/>
        </w:rPr>
        <w:t>контроля за</w:t>
      </w:r>
      <w:proofErr w:type="gramEnd"/>
      <w:r w:rsidRPr="00BD4FCF">
        <w:rPr>
          <w:rFonts w:ascii="Times New Roman" w:eastAsia="Calibri" w:hAnsi="Times New Roman" w:cs="Times New Roman"/>
          <w:sz w:val="12"/>
          <w:szCs w:val="12"/>
        </w:rPr>
        <w:t xml:space="preserve"> использованием земель Поселения.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1.2.16. Создание условий для развития малого и среднего предпринимательства.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1.2.17.  </w:t>
      </w:r>
      <w:proofErr w:type="gramStart"/>
      <w:r w:rsidRPr="00BD4FCF">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BD4FCF">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Финансовое обеспечение переданных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Права и обязанности Сторон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Поселение:</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Осуществляет </w:t>
      </w:r>
      <w:proofErr w:type="gramStart"/>
      <w:r w:rsidRPr="00BD4FCF">
        <w:rPr>
          <w:rFonts w:ascii="Times New Roman" w:eastAsia="Calibri" w:hAnsi="Times New Roman" w:cs="Times New Roman"/>
          <w:sz w:val="12"/>
          <w:szCs w:val="12"/>
        </w:rPr>
        <w:t>контроль за</w:t>
      </w:r>
      <w:proofErr w:type="gramEnd"/>
      <w:r w:rsidRPr="00BD4FCF">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BD4FCF">
        <w:rPr>
          <w:rFonts w:ascii="Times New Roman" w:eastAsia="Calibri" w:hAnsi="Times New Roman" w:cs="Times New Roman"/>
          <w:sz w:val="12"/>
          <w:szCs w:val="12"/>
        </w:rPr>
        <w:t>Район: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BD4FCF">
        <w:rPr>
          <w:rFonts w:ascii="Times New Roman" w:eastAsia="Calibri" w:hAnsi="Times New Roman" w:cs="Times New Roman"/>
          <w:sz w:val="12"/>
          <w:szCs w:val="12"/>
        </w:rPr>
        <w:t>пределах</w:t>
      </w:r>
      <w:proofErr w:type="gramEnd"/>
      <w:r w:rsidRPr="00BD4FCF">
        <w:rPr>
          <w:rFonts w:ascii="Times New Roman" w:eastAsia="Calibri" w:hAnsi="Times New Roman" w:cs="Times New Roman"/>
          <w:sz w:val="12"/>
          <w:szCs w:val="12"/>
        </w:rPr>
        <w:t xml:space="preserve"> выделенных на эти цели финансовых средств.</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BD4FCF">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BD4FCF">
        <w:rPr>
          <w:rFonts w:ascii="Times New Roman" w:eastAsia="Calibri" w:hAnsi="Times New Roman" w:cs="Times New Roman"/>
          <w:sz w:val="12"/>
          <w:szCs w:val="12"/>
        </w:rPr>
        <w:t>дств дл</w:t>
      </w:r>
      <w:proofErr w:type="gramEnd"/>
      <w:r w:rsidRPr="00BD4FCF">
        <w:rPr>
          <w:rFonts w:ascii="Times New Roman" w:eastAsia="Calibri" w:hAnsi="Times New Roman" w:cs="Times New Roman"/>
          <w:sz w:val="12"/>
          <w:szCs w:val="12"/>
        </w:rPr>
        <w:t>я исполнения переданных по настоящему Соглашению полномочий.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BD4FCF">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BD4FCF">
        <w:rPr>
          <w:rFonts w:ascii="Times New Roman" w:eastAsia="Calibri" w:hAnsi="Times New Roman" w:cs="Times New Roman"/>
          <w:sz w:val="12"/>
          <w:szCs w:val="12"/>
        </w:rPr>
        <w:t>и</w:t>
      </w:r>
      <w:proofErr w:type="gramEnd"/>
      <w:r w:rsidRPr="00BD4FCF">
        <w:rPr>
          <w:rFonts w:ascii="Times New Roman" w:eastAsia="Calibri" w:hAnsi="Times New Roman" w:cs="Times New Roman"/>
          <w:sz w:val="12"/>
          <w:szCs w:val="12"/>
        </w:rPr>
        <w:t xml:space="preserve"> 1 месяца с момента его поступления.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D4FCF">
        <w:rPr>
          <w:rFonts w:ascii="Times New Roman" w:eastAsia="Calibri" w:hAnsi="Times New Roman" w:cs="Times New Roman"/>
          <w:sz w:val="12"/>
          <w:szCs w:val="12"/>
        </w:rPr>
        <w:t>Ответственность Сторон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BD4FCF">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Срок действия, основания и порядок прекращения действия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Настоящее Соглашение вступает в силу с 1 января 2024 года.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5.2.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Действие настоящего Соглашения может быть прекращено досрочно:</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по соглашению Сторон;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 одностороннем порядке в случае:</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5.4.  Уведомление о расторжении настоящего Соглашения в одностороннем порядке направляется  </w:t>
      </w:r>
      <w:r w:rsidR="0000137A" w:rsidRPr="00BD4FCF">
        <w:rPr>
          <w:rFonts w:ascii="Times New Roman" w:eastAsia="Calibri" w:hAnsi="Times New Roman" w:cs="Times New Roman"/>
          <w:sz w:val="12"/>
          <w:szCs w:val="12"/>
        </w:rPr>
        <w:t>второй Стороне</w:t>
      </w:r>
      <w:r w:rsidRPr="00BD4FCF">
        <w:rPr>
          <w:rFonts w:ascii="Times New Roman" w:eastAsia="Calibri" w:hAnsi="Times New Roman" w:cs="Times New Roman"/>
          <w:sz w:val="12"/>
          <w:szCs w:val="12"/>
        </w:rPr>
        <w:t xml:space="preserve"> не менее чем за 1 месяц, при этом второй Стороне возмещаются все убытки, связанные с досрочным расторжением Соглашения.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 Заключительные положения</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BD4FCF" w:rsidRPr="00BD4FCF" w:rsidRDefault="00BD4FCF" w:rsidP="00BD4FCF">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BD4FCF" w:rsidP="00BD4F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D4FCF">
        <w:rPr>
          <w:rFonts w:ascii="Times New Roman" w:eastAsia="Calibri" w:hAnsi="Times New Roman" w:cs="Times New Roman"/>
          <w:sz w:val="12"/>
          <w:szCs w:val="12"/>
        </w:rPr>
        <w:t>Реквизиты и подписи Сторон</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BD4FCF" w:rsidRPr="00BD4FCF" w:rsidTr="00BD4FCF">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Администрация сельского поселения</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Верхняя Орлянка</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муниципального района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Сергиевский Самарской области</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446523, </w:t>
            </w:r>
            <w:proofErr w:type="spellStart"/>
            <w:r w:rsidRPr="00BD4FCF">
              <w:rPr>
                <w:rFonts w:ascii="Times New Roman" w:eastAsia="Calibri" w:hAnsi="Times New Roman" w:cs="Times New Roman"/>
                <w:sz w:val="12"/>
                <w:szCs w:val="12"/>
              </w:rPr>
              <w:t>с</w:t>
            </w:r>
            <w:proofErr w:type="gramStart"/>
            <w:r w:rsidRPr="00BD4FCF">
              <w:rPr>
                <w:rFonts w:ascii="Times New Roman" w:eastAsia="Calibri" w:hAnsi="Times New Roman" w:cs="Times New Roman"/>
                <w:sz w:val="12"/>
                <w:szCs w:val="12"/>
              </w:rPr>
              <w:t>.В</w:t>
            </w:r>
            <w:proofErr w:type="gramEnd"/>
            <w:r w:rsidRPr="00BD4FCF">
              <w:rPr>
                <w:rFonts w:ascii="Times New Roman" w:eastAsia="Calibri" w:hAnsi="Times New Roman" w:cs="Times New Roman"/>
                <w:sz w:val="12"/>
                <w:szCs w:val="12"/>
              </w:rPr>
              <w:t>ерхняя</w:t>
            </w:r>
            <w:proofErr w:type="spellEnd"/>
            <w:r w:rsidRPr="00BD4FCF">
              <w:rPr>
                <w:rFonts w:ascii="Times New Roman" w:eastAsia="Calibri" w:hAnsi="Times New Roman" w:cs="Times New Roman"/>
                <w:sz w:val="12"/>
                <w:szCs w:val="12"/>
              </w:rPr>
              <w:t xml:space="preserve"> Орлянка, </w:t>
            </w:r>
            <w:proofErr w:type="spellStart"/>
            <w:r w:rsidRPr="00BD4FCF">
              <w:rPr>
                <w:rFonts w:ascii="Times New Roman" w:eastAsia="Calibri" w:hAnsi="Times New Roman" w:cs="Times New Roman"/>
                <w:sz w:val="12"/>
                <w:szCs w:val="12"/>
              </w:rPr>
              <w:t>ул.Почтовая</w:t>
            </w:r>
            <w:proofErr w:type="spellEnd"/>
            <w:r w:rsidRPr="00BD4FCF">
              <w:rPr>
                <w:rFonts w:ascii="Times New Roman" w:eastAsia="Calibri" w:hAnsi="Times New Roman" w:cs="Times New Roman"/>
                <w:sz w:val="12"/>
                <w:szCs w:val="12"/>
              </w:rPr>
              <w:t>, 2а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л</w:t>
            </w:r>
            <w:proofErr w:type="gramEnd"/>
            <w:r w:rsidRPr="00BD4FCF">
              <w:rPr>
                <w:rFonts w:ascii="Times New Roman" w:eastAsia="Calibri" w:hAnsi="Times New Roman" w:cs="Times New Roman"/>
                <w:sz w:val="12"/>
                <w:szCs w:val="12"/>
              </w:rPr>
              <w:t>/с 02423003030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ИНН 6381010126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КПП 638101001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Номер банковского счета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40102810545370000036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казначейского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03231643366384044200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ОТДЕЛЕНИЕ САМАРА БАНКА РОССИИ/УФК по Самарской области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г. Самара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БИК ТОФК 013601205</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ОКТМО 36 638 404</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ОГРН 1056381016438</w:t>
            </w: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Администрация муниципального района Сергиевский Самарской области</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УФК по Самарской области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л</w:t>
            </w:r>
            <w:proofErr w:type="gramEnd"/>
            <w:r w:rsidRPr="00BD4FCF">
              <w:rPr>
                <w:rFonts w:ascii="Times New Roman" w:eastAsia="Calibri" w:hAnsi="Times New Roman" w:cs="Times New Roman"/>
                <w:sz w:val="12"/>
                <w:szCs w:val="12"/>
              </w:rPr>
              <w:t>/с 04423008411)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ИНН 6381000093</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КПП 638101001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банковского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40102810545370000036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казначейского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03100643000000014200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BD4FCF">
              <w:rPr>
                <w:rFonts w:ascii="Times New Roman" w:eastAsia="Calibri" w:hAnsi="Times New Roman" w:cs="Times New Roman"/>
                <w:sz w:val="12"/>
                <w:szCs w:val="12"/>
              </w:rPr>
              <w:t>г</w:t>
            </w:r>
            <w:proofErr w:type="gramStart"/>
            <w:r w:rsidRPr="00BD4FCF">
              <w:rPr>
                <w:rFonts w:ascii="Times New Roman" w:eastAsia="Calibri" w:hAnsi="Times New Roman" w:cs="Times New Roman"/>
                <w:sz w:val="12"/>
                <w:szCs w:val="12"/>
              </w:rPr>
              <w:t>.С</w:t>
            </w:r>
            <w:proofErr w:type="gramEnd"/>
            <w:r w:rsidRPr="00BD4FCF">
              <w:rPr>
                <w:rFonts w:ascii="Times New Roman" w:eastAsia="Calibri" w:hAnsi="Times New Roman" w:cs="Times New Roman"/>
                <w:sz w:val="12"/>
                <w:szCs w:val="12"/>
              </w:rPr>
              <w:t>амара</w:t>
            </w:r>
            <w:proofErr w:type="spellEnd"/>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БИК ТОФК 013601205</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ОКТМО 36 638 000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ОГРН 1036303160200</w:t>
            </w:r>
          </w:p>
        </w:tc>
      </w:tr>
      <w:tr w:rsidR="00BD4FCF" w:rsidRPr="00BD4FCF" w:rsidTr="00BD4FCF">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Глава сельского поселения Верхняя Орлянка</w:t>
            </w:r>
            <w:r w:rsidRPr="00BD4FCF">
              <w:rPr>
                <w:rFonts w:ascii="Times New Roman" w:eastAsia="Calibri" w:hAnsi="Times New Roman" w:cs="Times New Roman"/>
                <w:b/>
                <w:sz w:val="12"/>
                <w:szCs w:val="12"/>
              </w:rPr>
              <w:t xml:space="preserve"> </w:t>
            </w:r>
            <w:r w:rsidRPr="00BD4FCF">
              <w:rPr>
                <w:rFonts w:ascii="Times New Roman" w:eastAsia="Calibri" w:hAnsi="Times New Roman" w:cs="Times New Roman"/>
                <w:sz w:val="12"/>
                <w:szCs w:val="12"/>
              </w:rPr>
              <w:t>муниципального района Сергиевский Самарской области</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Глава муниципального района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Сергиевский Самарской области</w:t>
            </w:r>
          </w:p>
        </w:tc>
      </w:tr>
      <w:tr w:rsidR="00BD4FCF" w:rsidRPr="00BD4FCF" w:rsidTr="00BD4FCF">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______________________/Р.Р. Исмагилов/</w:t>
            </w: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_____________________/</w:t>
            </w:r>
            <w:proofErr w:type="spellStart"/>
            <w:r w:rsidRPr="00BD4FCF">
              <w:rPr>
                <w:rFonts w:ascii="Times New Roman" w:eastAsia="Calibri" w:hAnsi="Times New Roman" w:cs="Times New Roman"/>
                <w:sz w:val="12"/>
                <w:szCs w:val="12"/>
              </w:rPr>
              <w:t>А.И.Екамасов</w:t>
            </w:r>
            <w:proofErr w:type="spellEnd"/>
            <w:r w:rsidRPr="00BD4FCF">
              <w:rPr>
                <w:rFonts w:ascii="Times New Roman" w:eastAsia="Calibri" w:hAnsi="Times New Roman" w:cs="Times New Roman"/>
                <w:sz w:val="12"/>
                <w:szCs w:val="12"/>
              </w:rPr>
              <w:t>/</w:t>
            </w:r>
          </w:p>
        </w:tc>
      </w:tr>
    </w:tbl>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BD4FCF" w:rsidRPr="00BD4FCF" w:rsidRDefault="00BD4FCF" w:rsidP="00BD4FCF">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BD4FCF" w:rsidRPr="00BD4FCF" w:rsidRDefault="00BD4FCF" w:rsidP="00BD4FCF">
      <w:pPr>
        <w:tabs>
          <w:tab w:val="left" w:pos="284"/>
        </w:tabs>
        <w:spacing w:after="0" w:line="240" w:lineRule="auto"/>
        <w:jc w:val="center"/>
        <w:rPr>
          <w:rFonts w:ascii="Times New Roman" w:eastAsia="Calibri" w:hAnsi="Times New Roman" w:cs="Times New Roman"/>
          <w:sz w:val="12"/>
          <w:szCs w:val="12"/>
        </w:rPr>
      </w:pPr>
    </w:p>
    <w:p w:rsidR="00BD4FCF" w:rsidRDefault="00BD4FCF" w:rsidP="00BD4FCF">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 именуемая в дальнейшем Поселение, в лице Главы поселения Никитина Сергея Анатольевича, действующего на основании Устава сельского поселения Воротнее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BD4FCF">
        <w:rPr>
          <w:rFonts w:ascii="Times New Roman" w:eastAsia="Calibri" w:hAnsi="Times New Roman" w:cs="Times New Roman"/>
          <w:sz w:val="12"/>
          <w:szCs w:val="12"/>
        </w:rPr>
        <w:t xml:space="preserve"> </w:t>
      </w:r>
      <w:proofErr w:type="gramStart"/>
      <w:r w:rsidRPr="00BD4FCF">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Воротнее муниципального района Сергиевский Самарской области, заключили настоящее соглашение (далее – Соглашение) о нижеследующем. </w:t>
      </w:r>
      <w:proofErr w:type="gramEnd"/>
      <w:r w:rsidRPr="00BD4FCF">
        <w:rPr>
          <w:rFonts w:ascii="Times New Roman" w:eastAsia="Calibri" w:hAnsi="Times New Roman" w:cs="Times New Roman"/>
          <w:sz w:val="12"/>
          <w:szCs w:val="12"/>
        </w:rPr>
        <w:cr/>
        <w:t>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Предмет Соглашения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BD4FCF">
        <w:rPr>
          <w:rFonts w:ascii="Times New Roman" w:eastAsia="Calibri" w:hAnsi="Times New Roman" w:cs="Times New Roman"/>
          <w:sz w:val="12"/>
          <w:szCs w:val="12"/>
        </w:rPr>
        <w:t>контроля за</w:t>
      </w:r>
      <w:proofErr w:type="gramEnd"/>
      <w:r w:rsidRPr="00BD4FCF">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1.2.2. </w:t>
      </w:r>
      <w:proofErr w:type="gramStart"/>
      <w:r w:rsidRPr="00BD4FC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D4FCF">
        <w:rPr>
          <w:rFonts w:ascii="Times New Roman" w:eastAsia="Calibri" w:hAnsi="Times New Roman" w:cs="Times New Roman"/>
          <w:sz w:val="12"/>
          <w:szCs w:val="12"/>
        </w:rPr>
        <w:t xml:space="preserve"> </w:t>
      </w:r>
      <w:proofErr w:type="gramStart"/>
      <w:r w:rsidRPr="00BD4FCF">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1.2.3. Организация в границах Поселения электро-, тепл</w:t>
      </w:r>
      <w:proofErr w:type="gramStart"/>
      <w:r w:rsidRPr="00BD4FCF">
        <w:rPr>
          <w:rFonts w:ascii="Times New Roman" w:eastAsia="Calibri" w:hAnsi="Times New Roman" w:cs="Times New Roman"/>
          <w:sz w:val="12"/>
          <w:szCs w:val="12"/>
        </w:rPr>
        <w:t>о-</w:t>
      </w:r>
      <w:proofErr w:type="gramEnd"/>
      <w:r w:rsidRPr="00BD4FCF">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1.2.4. </w:t>
      </w:r>
      <w:proofErr w:type="gramStart"/>
      <w:r w:rsidRPr="00BD4FCF">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BD4FCF">
        <w:rPr>
          <w:rFonts w:ascii="Times New Roman" w:eastAsia="Calibri" w:hAnsi="Times New Roman" w:cs="Times New Roman"/>
          <w:sz w:val="12"/>
          <w:szCs w:val="12"/>
        </w:rPr>
        <w:t xml:space="preserve"> законодательством Российской Федерации.</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1.2.5. </w:t>
      </w:r>
      <w:proofErr w:type="gramStart"/>
      <w:r w:rsidRPr="00BD4FCF">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1.2.7.  </w:t>
      </w:r>
      <w:proofErr w:type="gramStart"/>
      <w:r w:rsidRPr="00BD4FCF">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1.2.8. </w:t>
      </w:r>
      <w:proofErr w:type="gramStart"/>
      <w:r w:rsidRPr="00BD4FCF">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BD4FCF">
        <w:rPr>
          <w:rFonts w:ascii="Times New Roman" w:eastAsia="Calibri" w:hAnsi="Times New Roman" w:cs="Times New Roman"/>
          <w:sz w:val="12"/>
          <w:szCs w:val="12"/>
        </w:rPr>
        <w:t xml:space="preserve"> вопросам). </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1.2.9. </w:t>
      </w:r>
      <w:proofErr w:type="gramStart"/>
      <w:r w:rsidRPr="00BD4FC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D4FCF">
        <w:rPr>
          <w:rFonts w:ascii="Times New Roman" w:eastAsia="Calibri" w:hAnsi="Times New Roman" w:cs="Times New Roman"/>
          <w:sz w:val="12"/>
          <w:szCs w:val="12"/>
        </w:rPr>
        <w:t>контроля за</w:t>
      </w:r>
      <w:proofErr w:type="gramEnd"/>
      <w:r w:rsidRPr="00BD4FCF">
        <w:rPr>
          <w:rFonts w:ascii="Times New Roman" w:eastAsia="Calibri" w:hAnsi="Times New Roman" w:cs="Times New Roman"/>
          <w:sz w:val="12"/>
          <w:szCs w:val="12"/>
        </w:rPr>
        <w:t xml:space="preserve"> использованием земель Поселения.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1.2.16. Создание условий для развития малого и среднего предпринимательства.</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1.2.17.  </w:t>
      </w:r>
      <w:proofErr w:type="gramStart"/>
      <w:r w:rsidRPr="00BD4FCF">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BD4FCF">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Финансовое обеспечение переданных полномочий</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2.2.</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2.4.</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2.5.</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BD4FCF" w:rsidRPr="00BD4FCF"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D4FCF" w:rsidRPr="00BD4FCF">
        <w:rPr>
          <w:rFonts w:ascii="Times New Roman" w:eastAsia="Calibri" w:hAnsi="Times New Roman" w:cs="Times New Roman"/>
          <w:sz w:val="12"/>
          <w:szCs w:val="12"/>
        </w:rPr>
        <w:t>Права и обязанности Сторон</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Поселение:</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3.1.2.</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Осуществляет </w:t>
      </w:r>
      <w:proofErr w:type="gramStart"/>
      <w:r w:rsidRPr="00BD4FCF">
        <w:rPr>
          <w:rFonts w:ascii="Times New Roman" w:eastAsia="Calibri" w:hAnsi="Times New Roman" w:cs="Times New Roman"/>
          <w:sz w:val="12"/>
          <w:szCs w:val="12"/>
        </w:rPr>
        <w:t>контроль за</w:t>
      </w:r>
      <w:proofErr w:type="gramEnd"/>
      <w:r w:rsidRPr="00BD4FCF">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3.2</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Район:</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3.2.1.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BD4FCF">
        <w:rPr>
          <w:rFonts w:ascii="Times New Roman" w:eastAsia="Calibri" w:hAnsi="Times New Roman" w:cs="Times New Roman"/>
          <w:sz w:val="12"/>
          <w:szCs w:val="12"/>
        </w:rPr>
        <w:t>пределах</w:t>
      </w:r>
      <w:proofErr w:type="gramEnd"/>
      <w:r w:rsidRPr="00BD4FCF">
        <w:rPr>
          <w:rFonts w:ascii="Times New Roman" w:eastAsia="Calibri" w:hAnsi="Times New Roman" w:cs="Times New Roman"/>
          <w:sz w:val="12"/>
          <w:szCs w:val="12"/>
        </w:rPr>
        <w:t xml:space="preserve"> выделенных на эти цели финансовых средств.</w:t>
      </w:r>
    </w:p>
    <w:p w:rsidR="00BD4FCF" w:rsidRPr="00BD4FCF"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00BD4FCF" w:rsidRPr="00BD4FCF">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3.2.3.</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BD4FCF">
        <w:rPr>
          <w:rFonts w:ascii="Times New Roman" w:eastAsia="Calibri" w:hAnsi="Times New Roman" w:cs="Times New Roman"/>
          <w:sz w:val="12"/>
          <w:szCs w:val="12"/>
        </w:rPr>
        <w:t>дств дл</w:t>
      </w:r>
      <w:proofErr w:type="gramEnd"/>
      <w:r w:rsidRPr="00BD4FCF">
        <w:rPr>
          <w:rFonts w:ascii="Times New Roman" w:eastAsia="Calibri" w:hAnsi="Times New Roman" w:cs="Times New Roman"/>
          <w:sz w:val="12"/>
          <w:szCs w:val="12"/>
        </w:rPr>
        <w:t>я исполнения переданных по настоящему Соглашению полномочий.</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3.3.</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BD4FCF">
        <w:rPr>
          <w:rFonts w:ascii="Times New Roman" w:eastAsia="Calibri" w:hAnsi="Times New Roman" w:cs="Times New Roman"/>
          <w:sz w:val="12"/>
          <w:szCs w:val="12"/>
        </w:rPr>
        <w:t>и</w:t>
      </w:r>
      <w:proofErr w:type="gramEnd"/>
      <w:r w:rsidRPr="00BD4FCF">
        <w:rPr>
          <w:rFonts w:ascii="Times New Roman" w:eastAsia="Calibri" w:hAnsi="Times New Roman" w:cs="Times New Roman"/>
          <w:sz w:val="12"/>
          <w:szCs w:val="12"/>
        </w:rPr>
        <w:t xml:space="preserve"> 1 месяца с момента его поступления.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3.4.</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BD4FCF" w:rsidRPr="00BD4FCF"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BD4FCF" w:rsidRPr="00BD4FCF">
        <w:rPr>
          <w:rFonts w:ascii="Times New Roman" w:eastAsia="Calibri" w:hAnsi="Times New Roman" w:cs="Times New Roman"/>
          <w:sz w:val="12"/>
          <w:szCs w:val="12"/>
        </w:rPr>
        <w:t>Ответственность Сторон</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4.2.</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BD4FCF" w:rsidRPr="00BD4FCF"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BD4FCF" w:rsidRPr="00BD4FCF">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4.4.</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BD4FCF" w:rsidRPr="00BD4FCF"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BD4FCF" w:rsidRPr="00BD4FCF">
        <w:rPr>
          <w:rFonts w:ascii="Times New Roman" w:eastAsia="Calibri" w:hAnsi="Times New Roman" w:cs="Times New Roman"/>
          <w:sz w:val="12"/>
          <w:szCs w:val="12"/>
        </w:rPr>
        <w:t>Срок действия, основания и порядок прекращения действия Соглашения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Настоящее Соглашение вступает в силу с 1 января 2024 года.</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5.2.</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Действие настоящего Соглашения может быть прекращено досрочно:</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5.3.1.</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по соглашению Сторон;</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5.3.2.</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в одностороннем порядке в случае:</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 Заключительные положения</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BD4FCF" w:rsidRP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BD4FCF" w:rsidP="005A5BC9">
      <w:pPr>
        <w:tabs>
          <w:tab w:val="left" w:pos="284"/>
        </w:tabs>
        <w:spacing w:after="0" w:line="240" w:lineRule="auto"/>
        <w:ind w:firstLine="284"/>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7.</w:t>
      </w:r>
      <w:r w:rsidR="005A5BC9">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Реквизиты и подписи Сторон</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BD4FCF" w:rsidRPr="00BD4FCF" w:rsidTr="005A5BC9">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Администрация сельского поселения</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Воротнее муниципального района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Сергиевский Самарской области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л</w:t>
            </w:r>
            <w:proofErr w:type="gramEnd"/>
            <w:r w:rsidRPr="00BD4FCF">
              <w:rPr>
                <w:rFonts w:ascii="Times New Roman" w:eastAsia="Calibri" w:hAnsi="Times New Roman" w:cs="Times New Roman"/>
                <w:sz w:val="12"/>
                <w:szCs w:val="12"/>
              </w:rPr>
              <w:t>/с 02423003050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ИНН 6381010052</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КПП 638101001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Номер банковского счета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40102810545370000036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казначейского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03231643366384064200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ОТДЕЛЕНИЕ САМАРА БАНКА РОССИИ/УФК по Самарской области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г. Самара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БИК ТОФК 013601205</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ОКТМО 36 638 406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ОГРН 1056381016340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Администрация муниципального района Сергиевский Самарской области</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УФК по Самарской области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roofErr w:type="gramStart"/>
            <w:r w:rsidRPr="00BD4FCF">
              <w:rPr>
                <w:rFonts w:ascii="Times New Roman" w:eastAsia="Calibri" w:hAnsi="Times New Roman" w:cs="Times New Roman"/>
                <w:sz w:val="12"/>
                <w:szCs w:val="12"/>
              </w:rPr>
              <w:t>л</w:t>
            </w:r>
            <w:proofErr w:type="gramEnd"/>
            <w:r w:rsidRPr="00BD4FCF">
              <w:rPr>
                <w:rFonts w:ascii="Times New Roman" w:eastAsia="Calibri" w:hAnsi="Times New Roman" w:cs="Times New Roman"/>
                <w:sz w:val="12"/>
                <w:szCs w:val="12"/>
              </w:rPr>
              <w:t>/с 04423008411)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ИНН 6381000093</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КПП 638101001</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банковского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40102810545370000036</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Номер казначейского счета</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03100643000000014200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BD4FCF">
              <w:rPr>
                <w:rFonts w:ascii="Times New Roman" w:eastAsia="Calibri" w:hAnsi="Times New Roman" w:cs="Times New Roman"/>
                <w:sz w:val="12"/>
                <w:szCs w:val="12"/>
              </w:rPr>
              <w:t>г</w:t>
            </w:r>
            <w:proofErr w:type="gramStart"/>
            <w:r w:rsidRPr="00BD4FCF">
              <w:rPr>
                <w:rFonts w:ascii="Times New Roman" w:eastAsia="Calibri" w:hAnsi="Times New Roman" w:cs="Times New Roman"/>
                <w:sz w:val="12"/>
                <w:szCs w:val="12"/>
              </w:rPr>
              <w:t>.С</w:t>
            </w:r>
            <w:proofErr w:type="gramEnd"/>
            <w:r w:rsidRPr="00BD4FCF">
              <w:rPr>
                <w:rFonts w:ascii="Times New Roman" w:eastAsia="Calibri" w:hAnsi="Times New Roman" w:cs="Times New Roman"/>
                <w:sz w:val="12"/>
                <w:szCs w:val="12"/>
              </w:rPr>
              <w:t>амара</w:t>
            </w:r>
            <w:proofErr w:type="spellEnd"/>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БИК ТОФК 013601205</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ОКТМО 36 638 000</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ОГРН 1036303160200</w:t>
            </w:r>
          </w:p>
        </w:tc>
      </w:tr>
      <w:tr w:rsidR="00BD4FCF" w:rsidRPr="00BD4FCF" w:rsidTr="005A5BC9">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Глава сельского поселения Воротнее</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муниципального района Сергиевский</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Самарской области</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Глава муниципального района </w:t>
            </w:r>
          </w:p>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Сергиевский Самарской области</w:t>
            </w:r>
          </w:p>
        </w:tc>
      </w:tr>
      <w:tr w:rsidR="00BD4FCF" w:rsidRPr="00BD4FCF" w:rsidTr="005A5BC9">
        <w:tc>
          <w:tcPr>
            <w:tcW w:w="3652"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lastRenderedPageBreak/>
              <w:t>______________________/С.А. Никитин/</w:t>
            </w:r>
          </w:p>
        </w:tc>
        <w:tc>
          <w:tcPr>
            <w:tcW w:w="4077" w:type="dxa"/>
            <w:shd w:val="clear" w:color="auto" w:fill="FFFFFF"/>
          </w:tcPr>
          <w:p w:rsidR="00BD4FCF" w:rsidRPr="00BD4FCF" w:rsidRDefault="00BD4FCF" w:rsidP="00BD4FCF">
            <w:pPr>
              <w:tabs>
                <w:tab w:val="left" w:pos="284"/>
              </w:tabs>
              <w:spacing w:after="0" w:line="240" w:lineRule="auto"/>
              <w:jc w:val="both"/>
              <w:rPr>
                <w:rFonts w:ascii="Times New Roman" w:eastAsia="Calibri" w:hAnsi="Times New Roman" w:cs="Times New Roman"/>
                <w:sz w:val="12"/>
                <w:szCs w:val="12"/>
              </w:rPr>
            </w:pPr>
            <w:r w:rsidRPr="00BD4FCF">
              <w:rPr>
                <w:rFonts w:ascii="Times New Roman" w:eastAsia="Calibri" w:hAnsi="Times New Roman" w:cs="Times New Roman"/>
                <w:sz w:val="12"/>
                <w:szCs w:val="12"/>
              </w:rPr>
              <w:t>_____________________/</w:t>
            </w:r>
            <w:proofErr w:type="spellStart"/>
            <w:r w:rsidRPr="00BD4FCF">
              <w:rPr>
                <w:rFonts w:ascii="Times New Roman" w:eastAsia="Calibri" w:hAnsi="Times New Roman" w:cs="Times New Roman"/>
                <w:sz w:val="12"/>
                <w:szCs w:val="12"/>
              </w:rPr>
              <w:t>А.И.Екамасов</w:t>
            </w:r>
            <w:proofErr w:type="spellEnd"/>
            <w:r w:rsidRPr="00BD4FCF">
              <w:rPr>
                <w:rFonts w:ascii="Times New Roman" w:eastAsia="Calibri" w:hAnsi="Times New Roman" w:cs="Times New Roman"/>
                <w:sz w:val="12"/>
                <w:szCs w:val="12"/>
              </w:rPr>
              <w:t xml:space="preserve"> /</w:t>
            </w:r>
          </w:p>
        </w:tc>
      </w:tr>
    </w:tbl>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именуемая в дальнейшем Поселение, в лице </w:t>
      </w:r>
      <w:proofErr w:type="spellStart"/>
      <w:r w:rsidRPr="005A5BC9">
        <w:rPr>
          <w:rFonts w:ascii="Times New Roman" w:eastAsia="Calibri" w:hAnsi="Times New Roman" w:cs="Times New Roman"/>
          <w:sz w:val="12"/>
          <w:szCs w:val="12"/>
        </w:rPr>
        <w:t>и.о</w:t>
      </w:r>
      <w:proofErr w:type="spellEnd"/>
      <w:r w:rsidRPr="005A5BC9">
        <w:rPr>
          <w:rFonts w:ascii="Times New Roman" w:eastAsia="Calibri" w:hAnsi="Times New Roman" w:cs="Times New Roman"/>
          <w:sz w:val="12"/>
          <w:szCs w:val="12"/>
        </w:rPr>
        <w:t>. Главы поселения Николаевой Светланы Ивановны, действующей на основании Устава сельского поселения Елшанка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w:t>
      </w:r>
      <w:proofErr w:type="gramEnd"/>
      <w:r w:rsidRPr="005A5BC9">
        <w:rPr>
          <w:rFonts w:ascii="Times New Roman" w:eastAsia="Calibri" w:hAnsi="Times New Roman" w:cs="Times New Roman"/>
          <w:sz w:val="12"/>
          <w:szCs w:val="12"/>
        </w:rPr>
        <w:t xml:space="preserve"> </w:t>
      </w:r>
      <w:proofErr w:type="gramStart"/>
      <w:r w:rsidRPr="005A5BC9">
        <w:rPr>
          <w:rFonts w:ascii="Times New Roman" w:eastAsia="Calibri" w:hAnsi="Times New Roman" w:cs="Times New Roman"/>
          <w:sz w:val="12"/>
          <w:szCs w:val="12"/>
        </w:rPr>
        <w:t xml:space="preserve">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Елшанка муниципального района Сергиевский Самарской области, заключили настоящее соглашение (далее – Соглашение) о нижеследующем. </w:t>
      </w:r>
      <w:proofErr w:type="gramEnd"/>
      <w:r w:rsidRPr="005A5BC9">
        <w:rPr>
          <w:rFonts w:ascii="Times New Roman" w:eastAsia="Calibri" w:hAnsi="Times New Roman" w:cs="Times New Roman"/>
          <w:sz w:val="12"/>
          <w:szCs w:val="12"/>
        </w:rPr>
        <w:cr/>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Предмет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5A5BC9">
        <w:rPr>
          <w:rFonts w:ascii="Times New Roman" w:eastAsia="Calibri" w:hAnsi="Times New Roman" w:cs="Times New Roman"/>
          <w:sz w:val="12"/>
          <w:szCs w:val="12"/>
        </w:rPr>
        <w:t>контроля за</w:t>
      </w:r>
      <w:proofErr w:type="gramEnd"/>
      <w:r w:rsidRPr="005A5BC9">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1.2.2. </w:t>
      </w:r>
      <w:proofErr w:type="gramStart"/>
      <w:r w:rsidRPr="005A5BC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5A5BC9">
        <w:rPr>
          <w:rFonts w:ascii="Times New Roman" w:eastAsia="Calibri" w:hAnsi="Times New Roman" w:cs="Times New Roman"/>
          <w:sz w:val="12"/>
          <w:szCs w:val="12"/>
        </w:rPr>
        <w:t xml:space="preserve"> </w:t>
      </w:r>
      <w:proofErr w:type="gramStart"/>
      <w:r w:rsidRPr="005A5BC9">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1.2.3. Организация в границах Поселения электро-, тепл</w:t>
      </w:r>
      <w:proofErr w:type="gramStart"/>
      <w:r w:rsidRPr="005A5BC9">
        <w:rPr>
          <w:rFonts w:ascii="Times New Roman" w:eastAsia="Calibri" w:hAnsi="Times New Roman" w:cs="Times New Roman"/>
          <w:sz w:val="12"/>
          <w:szCs w:val="12"/>
        </w:rPr>
        <w:t>о-</w:t>
      </w:r>
      <w:proofErr w:type="gramEnd"/>
      <w:r w:rsidRPr="005A5BC9">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1.2.4. </w:t>
      </w:r>
      <w:proofErr w:type="gramStart"/>
      <w:r w:rsidRPr="005A5BC9">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5A5BC9">
        <w:rPr>
          <w:rFonts w:ascii="Times New Roman" w:eastAsia="Calibri" w:hAnsi="Times New Roman" w:cs="Times New Roman"/>
          <w:sz w:val="12"/>
          <w:szCs w:val="12"/>
        </w:rPr>
        <w:t xml:space="preserve"> законодательством Российской Федерации.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1.2.5. </w:t>
      </w:r>
      <w:proofErr w:type="gramStart"/>
      <w:r w:rsidRPr="005A5BC9">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1.2.7.  </w:t>
      </w:r>
      <w:proofErr w:type="gramStart"/>
      <w:r w:rsidRPr="005A5BC9">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1.2.8. </w:t>
      </w:r>
      <w:proofErr w:type="gramStart"/>
      <w:r w:rsidRPr="005A5BC9">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5A5BC9">
        <w:rPr>
          <w:rFonts w:ascii="Times New Roman" w:eastAsia="Calibri" w:hAnsi="Times New Roman" w:cs="Times New Roman"/>
          <w:sz w:val="12"/>
          <w:szCs w:val="12"/>
        </w:rPr>
        <w:t xml:space="preserve"> вопросам).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1.2.9. </w:t>
      </w:r>
      <w:proofErr w:type="gramStart"/>
      <w:r w:rsidRPr="005A5BC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A5BC9">
        <w:rPr>
          <w:rFonts w:ascii="Times New Roman" w:eastAsia="Calibri" w:hAnsi="Times New Roman" w:cs="Times New Roman"/>
          <w:sz w:val="12"/>
          <w:szCs w:val="12"/>
        </w:rPr>
        <w:t>контроля за</w:t>
      </w:r>
      <w:proofErr w:type="gramEnd"/>
      <w:r w:rsidRPr="005A5BC9">
        <w:rPr>
          <w:rFonts w:ascii="Times New Roman" w:eastAsia="Calibri" w:hAnsi="Times New Roman" w:cs="Times New Roman"/>
          <w:sz w:val="12"/>
          <w:szCs w:val="12"/>
        </w:rPr>
        <w:t xml:space="preserve"> использованием земель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lastRenderedPageBreak/>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1.2.16. Создание условий для развития малого и среднего предпринимательства.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1.2.17.  </w:t>
      </w:r>
      <w:proofErr w:type="gramStart"/>
      <w:r w:rsidRPr="005A5BC9">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5A5BC9">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A5BC9">
        <w:rPr>
          <w:rFonts w:ascii="Times New Roman" w:eastAsia="Calibri" w:hAnsi="Times New Roman" w:cs="Times New Roman"/>
          <w:sz w:val="12"/>
          <w:szCs w:val="12"/>
        </w:rPr>
        <w:t>Финансовое обеспечение переданных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Права и обязанности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Поселение: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Осуществляет </w:t>
      </w:r>
      <w:proofErr w:type="gramStart"/>
      <w:r w:rsidRPr="005A5BC9">
        <w:rPr>
          <w:rFonts w:ascii="Times New Roman" w:eastAsia="Calibri" w:hAnsi="Times New Roman" w:cs="Times New Roman"/>
          <w:sz w:val="12"/>
          <w:szCs w:val="12"/>
        </w:rPr>
        <w:t>контроль за</w:t>
      </w:r>
      <w:proofErr w:type="gramEnd"/>
      <w:r w:rsidRPr="005A5BC9">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5A5BC9">
        <w:rPr>
          <w:rFonts w:ascii="Times New Roman" w:eastAsia="Calibri" w:hAnsi="Times New Roman" w:cs="Times New Roman"/>
          <w:sz w:val="12"/>
          <w:szCs w:val="12"/>
        </w:rPr>
        <w:t>Район: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5A5BC9">
        <w:rPr>
          <w:rFonts w:ascii="Times New Roman" w:eastAsia="Calibri" w:hAnsi="Times New Roman" w:cs="Times New Roman"/>
          <w:sz w:val="12"/>
          <w:szCs w:val="12"/>
        </w:rPr>
        <w:t>пределах</w:t>
      </w:r>
      <w:proofErr w:type="gramEnd"/>
      <w:r w:rsidRPr="005A5BC9">
        <w:rPr>
          <w:rFonts w:ascii="Times New Roman" w:eastAsia="Calibri" w:hAnsi="Times New Roman" w:cs="Times New Roman"/>
          <w:sz w:val="12"/>
          <w:szCs w:val="12"/>
        </w:rPr>
        <w:t xml:space="preserve"> выделенных на эти цели финансовых средств.</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5A5BC9">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5A5BC9">
        <w:rPr>
          <w:rFonts w:ascii="Times New Roman" w:eastAsia="Calibri" w:hAnsi="Times New Roman" w:cs="Times New Roman"/>
          <w:sz w:val="12"/>
          <w:szCs w:val="12"/>
        </w:rPr>
        <w:t>дств дл</w:t>
      </w:r>
      <w:proofErr w:type="gramEnd"/>
      <w:r w:rsidRPr="005A5BC9">
        <w:rPr>
          <w:rFonts w:ascii="Times New Roman" w:eastAsia="Calibri" w:hAnsi="Times New Roman" w:cs="Times New Roman"/>
          <w:sz w:val="12"/>
          <w:szCs w:val="12"/>
        </w:rPr>
        <w:t>я исполнения переданных по настоящему Соглашению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5A5BC9">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5A5BC9">
        <w:rPr>
          <w:rFonts w:ascii="Times New Roman" w:eastAsia="Calibri" w:hAnsi="Times New Roman" w:cs="Times New Roman"/>
          <w:sz w:val="12"/>
          <w:szCs w:val="12"/>
        </w:rPr>
        <w:t>и</w:t>
      </w:r>
      <w:proofErr w:type="gramEnd"/>
      <w:r w:rsidRPr="005A5BC9">
        <w:rPr>
          <w:rFonts w:ascii="Times New Roman" w:eastAsia="Calibri" w:hAnsi="Times New Roman" w:cs="Times New Roman"/>
          <w:sz w:val="12"/>
          <w:szCs w:val="12"/>
        </w:rPr>
        <w:t xml:space="preserve"> 1 месяца с момента его поступления.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A5BC9">
        <w:rPr>
          <w:rFonts w:ascii="Times New Roman" w:eastAsia="Calibri" w:hAnsi="Times New Roman" w:cs="Times New Roman"/>
          <w:sz w:val="12"/>
          <w:szCs w:val="12"/>
        </w:rPr>
        <w:t>Ответственность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Срок действия, основания и порядок прекращения действия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Настоящее Соглашение вступает в силу с 1 января 2024 года.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Действие настоящего Соглашения может быть прекращено досрочно: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по соглашению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 одностороннем порядке в случае: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lastRenderedPageBreak/>
        <w:t>6. Заключительные положения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Реквизиты и подписи Сторон</w:t>
      </w:r>
    </w:p>
    <w:p w:rsid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Администрация сельского поселения</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Елшанка муниципального района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Сергиевский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УФК по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л</w:t>
            </w:r>
            <w:proofErr w:type="gramEnd"/>
            <w:r w:rsidRPr="005A5BC9">
              <w:rPr>
                <w:rFonts w:ascii="Times New Roman" w:eastAsia="Calibri" w:hAnsi="Times New Roman" w:cs="Times New Roman"/>
                <w:sz w:val="12"/>
                <w:szCs w:val="12"/>
              </w:rPr>
              <w:t>/с 02423003070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ОГРН 1056381016416</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ИНН/КПП 6381010133/638101001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Номер банковского счета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40102810545370000036</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казначейского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03231643366384084200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ОТДЕЛЕНИЕ САМАРА БАНКА РОССИИ/УФК по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г. Самара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БИК ТОФК 013601205</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ОКТМО 36 638 408</w:t>
            </w: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Администрация муниципального района Сергиевский Самарской области</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УФК по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л</w:t>
            </w:r>
            <w:proofErr w:type="gramEnd"/>
            <w:r w:rsidRPr="005A5BC9">
              <w:rPr>
                <w:rFonts w:ascii="Times New Roman" w:eastAsia="Calibri" w:hAnsi="Times New Roman" w:cs="Times New Roman"/>
                <w:sz w:val="12"/>
                <w:szCs w:val="12"/>
              </w:rPr>
              <w:t>/с 04423008411)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ИНН 6381000093</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КПП 638101001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банковского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40102810545370000036</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казначейского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03100643000000014200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5A5BC9">
              <w:rPr>
                <w:rFonts w:ascii="Times New Roman" w:eastAsia="Calibri" w:hAnsi="Times New Roman" w:cs="Times New Roman"/>
                <w:sz w:val="12"/>
                <w:szCs w:val="12"/>
              </w:rPr>
              <w:t>г</w:t>
            </w:r>
            <w:proofErr w:type="gramStart"/>
            <w:r w:rsidRPr="005A5BC9">
              <w:rPr>
                <w:rFonts w:ascii="Times New Roman" w:eastAsia="Calibri" w:hAnsi="Times New Roman" w:cs="Times New Roman"/>
                <w:sz w:val="12"/>
                <w:szCs w:val="12"/>
              </w:rPr>
              <w:t>.С</w:t>
            </w:r>
            <w:proofErr w:type="gramEnd"/>
            <w:r w:rsidRPr="005A5BC9">
              <w:rPr>
                <w:rFonts w:ascii="Times New Roman" w:eastAsia="Calibri" w:hAnsi="Times New Roman" w:cs="Times New Roman"/>
                <w:sz w:val="12"/>
                <w:szCs w:val="12"/>
              </w:rPr>
              <w:t>амара</w:t>
            </w:r>
            <w:proofErr w:type="spellEnd"/>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БИК ТОФК 013601205</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ОКТМО 36 638 000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ОГРН 1036303160200</w:t>
            </w:r>
          </w:p>
        </w:tc>
      </w:tr>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spellStart"/>
            <w:r w:rsidRPr="005A5BC9">
              <w:rPr>
                <w:rFonts w:ascii="Times New Roman" w:eastAsia="Calibri" w:hAnsi="Times New Roman" w:cs="Times New Roman"/>
                <w:sz w:val="12"/>
                <w:szCs w:val="12"/>
              </w:rPr>
              <w:t>И.о</w:t>
            </w:r>
            <w:proofErr w:type="spellEnd"/>
            <w:r w:rsidRPr="005A5BC9">
              <w:rPr>
                <w:rFonts w:ascii="Times New Roman" w:eastAsia="Calibri" w:hAnsi="Times New Roman" w:cs="Times New Roman"/>
                <w:sz w:val="12"/>
                <w:szCs w:val="12"/>
              </w:rPr>
              <w:t>. Главы сельского поселения Елшанка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муниципального района Сергиевский</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Самарской области</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Глава муниципального района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Сергиевский Самарской области</w:t>
            </w:r>
          </w:p>
        </w:tc>
      </w:tr>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______________________/С.Н. Николаева/</w:t>
            </w: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_____________________/</w:t>
            </w:r>
            <w:proofErr w:type="spellStart"/>
            <w:r w:rsidRPr="005A5BC9">
              <w:rPr>
                <w:rFonts w:ascii="Times New Roman" w:eastAsia="Calibri" w:hAnsi="Times New Roman" w:cs="Times New Roman"/>
                <w:sz w:val="12"/>
                <w:szCs w:val="12"/>
              </w:rPr>
              <w:t>А.И.Екамасов</w:t>
            </w:r>
            <w:proofErr w:type="spellEnd"/>
            <w:r w:rsidRPr="005A5BC9">
              <w:rPr>
                <w:rFonts w:ascii="Times New Roman" w:eastAsia="Calibri" w:hAnsi="Times New Roman" w:cs="Times New Roman"/>
                <w:sz w:val="12"/>
                <w:szCs w:val="12"/>
              </w:rPr>
              <w:t>/</w:t>
            </w:r>
          </w:p>
        </w:tc>
      </w:tr>
    </w:tbl>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Самарской области, именуемая в дальнейшем Поселение, в лице Главы поселения </w:t>
      </w:r>
      <w:proofErr w:type="spellStart"/>
      <w:r w:rsidRPr="005A5BC9">
        <w:rPr>
          <w:rFonts w:ascii="Times New Roman" w:eastAsia="Calibri" w:hAnsi="Times New Roman" w:cs="Times New Roman"/>
          <w:sz w:val="12"/>
          <w:szCs w:val="12"/>
        </w:rPr>
        <w:t>Больсунова</w:t>
      </w:r>
      <w:proofErr w:type="spellEnd"/>
      <w:r w:rsidRPr="005A5BC9">
        <w:rPr>
          <w:rFonts w:ascii="Times New Roman" w:eastAsia="Calibri" w:hAnsi="Times New Roman" w:cs="Times New Roman"/>
          <w:sz w:val="12"/>
          <w:szCs w:val="12"/>
        </w:rPr>
        <w:t xml:space="preserve"> Дмитрия Петровича, действующего на основании Устава сельского поселения Захаркино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5A5BC9">
        <w:rPr>
          <w:rFonts w:ascii="Times New Roman" w:eastAsia="Calibri" w:hAnsi="Times New Roman" w:cs="Times New Roman"/>
          <w:sz w:val="12"/>
          <w:szCs w:val="12"/>
        </w:rPr>
        <w:t xml:space="preserve"> </w:t>
      </w:r>
      <w:proofErr w:type="gramStart"/>
      <w:r w:rsidRPr="005A5BC9">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Захаркино муниципального района Сергиевский Самарской области, заключили настоящее соглашение (далее – Соглашение) о нижеследующем. </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Предмет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5A5BC9">
        <w:rPr>
          <w:rFonts w:ascii="Times New Roman" w:eastAsia="Calibri" w:hAnsi="Times New Roman" w:cs="Times New Roman"/>
          <w:sz w:val="12"/>
          <w:szCs w:val="12"/>
        </w:rPr>
        <w:t>контроля за</w:t>
      </w:r>
      <w:proofErr w:type="gramEnd"/>
      <w:r w:rsidRPr="005A5BC9">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1.2.2. </w:t>
      </w:r>
      <w:proofErr w:type="gramStart"/>
      <w:r w:rsidRPr="005A5BC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5A5BC9">
        <w:rPr>
          <w:rFonts w:ascii="Times New Roman" w:eastAsia="Calibri" w:hAnsi="Times New Roman" w:cs="Times New Roman"/>
          <w:sz w:val="12"/>
          <w:szCs w:val="12"/>
        </w:rPr>
        <w:t xml:space="preserve"> </w:t>
      </w:r>
      <w:proofErr w:type="gramStart"/>
      <w:r w:rsidRPr="005A5BC9">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1.2.3. Организация в границах Поселения электро-, тепл</w:t>
      </w:r>
      <w:proofErr w:type="gramStart"/>
      <w:r w:rsidRPr="005A5BC9">
        <w:rPr>
          <w:rFonts w:ascii="Times New Roman" w:eastAsia="Calibri" w:hAnsi="Times New Roman" w:cs="Times New Roman"/>
          <w:sz w:val="12"/>
          <w:szCs w:val="12"/>
        </w:rPr>
        <w:t>о-</w:t>
      </w:r>
      <w:proofErr w:type="gramEnd"/>
      <w:r w:rsidRPr="005A5BC9">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1.2.4. </w:t>
      </w:r>
      <w:proofErr w:type="gramStart"/>
      <w:r w:rsidRPr="005A5BC9">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5A5BC9">
        <w:rPr>
          <w:rFonts w:ascii="Times New Roman" w:eastAsia="Calibri" w:hAnsi="Times New Roman" w:cs="Times New Roman"/>
          <w:sz w:val="12"/>
          <w:szCs w:val="12"/>
        </w:rPr>
        <w:t xml:space="preserve"> законодательством Российской Федерации.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1.2.5. </w:t>
      </w:r>
      <w:proofErr w:type="gramStart"/>
      <w:r w:rsidRPr="005A5BC9">
        <w:rPr>
          <w:rFonts w:ascii="Times New Roman" w:eastAsia="Calibri" w:hAnsi="Times New Roman" w:cs="Times New Roman"/>
          <w:sz w:val="12"/>
          <w:szCs w:val="12"/>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5A5BC9">
        <w:rPr>
          <w:rFonts w:ascii="Times New Roman" w:eastAsia="Calibri" w:hAnsi="Times New Roman" w:cs="Times New Roman"/>
          <w:sz w:val="12"/>
          <w:szCs w:val="12"/>
        </w:rPr>
        <w:lastRenderedPageBreak/>
        <w:t>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1.2.7.  </w:t>
      </w:r>
      <w:proofErr w:type="gramStart"/>
      <w:r w:rsidRPr="005A5BC9">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1.2.8. </w:t>
      </w:r>
      <w:proofErr w:type="gramStart"/>
      <w:r w:rsidRPr="005A5BC9">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5A5BC9">
        <w:rPr>
          <w:rFonts w:ascii="Times New Roman" w:eastAsia="Calibri" w:hAnsi="Times New Roman" w:cs="Times New Roman"/>
          <w:sz w:val="12"/>
          <w:szCs w:val="12"/>
        </w:rPr>
        <w:t xml:space="preserve"> вопросам).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1.2.9. </w:t>
      </w:r>
      <w:proofErr w:type="gramStart"/>
      <w:r w:rsidRPr="005A5BC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A5BC9">
        <w:rPr>
          <w:rFonts w:ascii="Times New Roman" w:eastAsia="Calibri" w:hAnsi="Times New Roman" w:cs="Times New Roman"/>
          <w:sz w:val="12"/>
          <w:szCs w:val="12"/>
        </w:rPr>
        <w:t>контроля за</w:t>
      </w:r>
      <w:proofErr w:type="gramEnd"/>
      <w:r w:rsidRPr="005A5BC9">
        <w:rPr>
          <w:rFonts w:ascii="Times New Roman" w:eastAsia="Calibri" w:hAnsi="Times New Roman" w:cs="Times New Roman"/>
          <w:sz w:val="12"/>
          <w:szCs w:val="12"/>
        </w:rPr>
        <w:t xml:space="preserve"> использованием земель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1.2.16. Создание условий для развития малого и среднего предпринимательства.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1.2.17.  </w:t>
      </w:r>
      <w:proofErr w:type="gramStart"/>
      <w:r w:rsidRPr="005A5BC9">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5A5BC9">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Финансовое обеспечение переданных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Права и обязанности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Поселение: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Осуществляет </w:t>
      </w:r>
      <w:proofErr w:type="gramStart"/>
      <w:r w:rsidRPr="005A5BC9">
        <w:rPr>
          <w:rFonts w:ascii="Times New Roman" w:eastAsia="Calibri" w:hAnsi="Times New Roman" w:cs="Times New Roman"/>
          <w:sz w:val="12"/>
          <w:szCs w:val="12"/>
        </w:rPr>
        <w:t>контроль за</w:t>
      </w:r>
      <w:proofErr w:type="gramEnd"/>
      <w:r w:rsidRPr="005A5BC9">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5A5BC9">
        <w:rPr>
          <w:rFonts w:ascii="Times New Roman" w:eastAsia="Calibri" w:hAnsi="Times New Roman" w:cs="Times New Roman"/>
          <w:sz w:val="12"/>
          <w:szCs w:val="12"/>
        </w:rPr>
        <w:t>Район: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5A5BC9">
        <w:rPr>
          <w:rFonts w:ascii="Times New Roman" w:eastAsia="Calibri" w:hAnsi="Times New Roman" w:cs="Times New Roman"/>
          <w:sz w:val="12"/>
          <w:szCs w:val="12"/>
        </w:rPr>
        <w:t>пределах</w:t>
      </w:r>
      <w:proofErr w:type="gramEnd"/>
      <w:r w:rsidRPr="005A5BC9">
        <w:rPr>
          <w:rFonts w:ascii="Times New Roman" w:eastAsia="Calibri" w:hAnsi="Times New Roman" w:cs="Times New Roman"/>
          <w:sz w:val="12"/>
          <w:szCs w:val="12"/>
        </w:rPr>
        <w:t xml:space="preserve"> выделенных на эти цели финансовых средств.</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3.2.2. </w:t>
      </w:r>
      <w:r w:rsidRPr="005A5BC9">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5A5BC9">
        <w:rPr>
          <w:rFonts w:ascii="Times New Roman" w:eastAsia="Calibri" w:hAnsi="Times New Roman" w:cs="Times New Roman"/>
          <w:sz w:val="12"/>
          <w:szCs w:val="12"/>
        </w:rPr>
        <w:t>дств дл</w:t>
      </w:r>
      <w:proofErr w:type="gramEnd"/>
      <w:r w:rsidRPr="005A5BC9">
        <w:rPr>
          <w:rFonts w:ascii="Times New Roman" w:eastAsia="Calibri" w:hAnsi="Times New Roman" w:cs="Times New Roman"/>
          <w:sz w:val="12"/>
          <w:szCs w:val="12"/>
        </w:rPr>
        <w:t>я исполнения переданных по настоящему Соглашению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5A5BC9">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5A5BC9">
        <w:rPr>
          <w:rFonts w:ascii="Times New Roman" w:eastAsia="Calibri" w:hAnsi="Times New Roman" w:cs="Times New Roman"/>
          <w:sz w:val="12"/>
          <w:szCs w:val="12"/>
        </w:rPr>
        <w:t>и</w:t>
      </w:r>
      <w:proofErr w:type="gramEnd"/>
      <w:r w:rsidRPr="005A5BC9">
        <w:rPr>
          <w:rFonts w:ascii="Times New Roman" w:eastAsia="Calibri" w:hAnsi="Times New Roman" w:cs="Times New Roman"/>
          <w:sz w:val="12"/>
          <w:szCs w:val="12"/>
        </w:rPr>
        <w:t xml:space="preserve"> 1 месяца с момента его поступления.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A5BC9">
        <w:rPr>
          <w:rFonts w:ascii="Times New Roman" w:eastAsia="Calibri" w:hAnsi="Times New Roman" w:cs="Times New Roman"/>
          <w:sz w:val="12"/>
          <w:szCs w:val="12"/>
        </w:rPr>
        <w:t>Ответственность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Срок действия, основания и порядок прекращения действия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Настоящее Соглашение вступает в силу с 1 января 2024 года.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Действие настоящего Соглашения может быть прекращено досрочно: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по соглашению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 одностороннем порядке в случае: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 Заключительные положения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A5BC9">
        <w:rPr>
          <w:rFonts w:ascii="Times New Roman" w:eastAsia="Calibri" w:hAnsi="Times New Roman" w:cs="Times New Roman"/>
          <w:sz w:val="12"/>
          <w:szCs w:val="12"/>
        </w:rPr>
        <w:t>Реквизиты и подписи Сторон</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Администрация сельского поселения</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Захаркино</w:t>
            </w:r>
            <w:r w:rsidRPr="005A5BC9">
              <w:rPr>
                <w:rFonts w:ascii="Times New Roman" w:eastAsia="Calibri" w:hAnsi="Times New Roman" w:cs="Times New Roman"/>
                <w:b/>
                <w:sz w:val="12"/>
                <w:szCs w:val="12"/>
              </w:rPr>
              <w:t xml:space="preserve"> </w:t>
            </w:r>
            <w:r w:rsidRPr="005A5BC9">
              <w:rPr>
                <w:rFonts w:ascii="Times New Roman" w:eastAsia="Calibri" w:hAnsi="Times New Roman" w:cs="Times New Roman"/>
                <w:sz w:val="12"/>
                <w:szCs w:val="12"/>
              </w:rPr>
              <w:t>муниципального района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Сергиевский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446557, Россия, Самарская область,</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Сергиевский район, </w:t>
            </w:r>
            <w:proofErr w:type="spellStart"/>
            <w:r w:rsidRPr="005A5BC9">
              <w:rPr>
                <w:rFonts w:ascii="Times New Roman" w:eastAsia="Calibri" w:hAnsi="Times New Roman" w:cs="Times New Roman"/>
                <w:sz w:val="12"/>
                <w:szCs w:val="12"/>
              </w:rPr>
              <w:t>с</w:t>
            </w:r>
            <w:proofErr w:type="gramStart"/>
            <w:r w:rsidRPr="005A5BC9">
              <w:rPr>
                <w:rFonts w:ascii="Times New Roman" w:eastAsia="Calibri" w:hAnsi="Times New Roman" w:cs="Times New Roman"/>
                <w:sz w:val="12"/>
                <w:szCs w:val="12"/>
              </w:rPr>
              <w:t>.З</w:t>
            </w:r>
            <w:proofErr w:type="gramEnd"/>
            <w:r w:rsidRPr="005A5BC9">
              <w:rPr>
                <w:rFonts w:ascii="Times New Roman" w:eastAsia="Calibri" w:hAnsi="Times New Roman" w:cs="Times New Roman"/>
                <w:sz w:val="12"/>
                <w:szCs w:val="12"/>
              </w:rPr>
              <w:t>ахаркино</w:t>
            </w:r>
            <w:proofErr w:type="spellEnd"/>
            <w:r w:rsidRPr="005A5BC9">
              <w:rPr>
                <w:rFonts w:ascii="Times New Roman" w:eastAsia="Calibri" w:hAnsi="Times New Roman" w:cs="Times New Roman"/>
                <w:sz w:val="12"/>
                <w:szCs w:val="12"/>
              </w:rPr>
              <w:t xml:space="preserve">, </w:t>
            </w:r>
            <w:proofErr w:type="spellStart"/>
            <w:r w:rsidRPr="005A5BC9">
              <w:rPr>
                <w:rFonts w:ascii="Times New Roman" w:eastAsia="Calibri" w:hAnsi="Times New Roman" w:cs="Times New Roman"/>
                <w:sz w:val="12"/>
                <w:szCs w:val="12"/>
              </w:rPr>
              <w:t>ул.Пролетарская</w:t>
            </w:r>
            <w:proofErr w:type="spellEnd"/>
            <w:r w:rsidRPr="005A5BC9">
              <w:rPr>
                <w:rFonts w:ascii="Times New Roman" w:eastAsia="Calibri" w:hAnsi="Times New Roman" w:cs="Times New Roman"/>
                <w:sz w:val="12"/>
                <w:szCs w:val="12"/>
              </w:rPr>
              <w:t>, д.1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л</w:t>
            </w:r>
            <w:proofErr w:type="gramEnd"/>
            <w:r w:rsidRPr="005A5BC9">
              <w:rPr>
                <w:rFonts w:ascii="Times New Roman" w:eastAsia="Calibri" w:hAnsi="Times New Roman" w:cs="Times New Roman"/>
                <w:sz w:val="12"/>
                <w:szCs w:val="12"/>
              </w:rPr>
              <w:t>/с 02423003090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ИНН 6381010165</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КПП 638101001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Номер банковского счета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40102810545370000036</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казначейского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03231643366384094200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ОТДЕЛЕНИЕ САМАРА БАНКА РОССИИ/УФК по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г. Самара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БИК ТОФК 013601205</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ОКТМО 36 638 409</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ОГРН 1056381016449</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Администрация муниципального района Сергиевский Самарской области</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УФК по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л</w:t>
            </w:r>
            <w:proofErr w:type="gramEnd"/>
            <w:r w:rsidRPr="005A5BC9">
              <w:rPr>
                <w:rFonts w:ascii="Times New Roman" w:eastAsia="Calibri" w:hAnsi="Times New Roman" w:cs="Times New Roman"/>
                <w:sz w:val="12"/>
                <w:szCs w:val="12"/>
              </w:rPr>
              <w:t>/с 04423008411)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ИНН 6381000093</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КПП 638101001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банковского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40102810545370000036</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казначейского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03100643000000014200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5A5BC9">
              <w:rPr>
                <w:rFonts w:ascii="Times New Roman" w:eastAsia="Calibri" w:hAnsi="Times New Roman" w:cs="Times New Roman"/>
                <w:sz w:val="12"/>
                <w:szCs w:val="12"/>
              </w:rPr>
              <w:t>г</w:t>
            </w:r>
            <w:proofErr w:type="gramStart"/>
            <w:r w:rsidRPr="005A5BC9">
              <w:rPr>
                <w:rFonts w:ascii="Times New Roman" w:eastAsia="Calibri" w:hAnsi="Times New Roman" w:cs="Times New Roman"/>
                <w:sz w:val="12"/>
                <w:szCs w:val="12"/>
              </w:rPr>
              <w:t>.С</w:t>
            </w:r>
            <w:proofErr w:type="gramEnd"/>
            <w:r w:rsidRPr="005A5BC9">
              <w:rPr>
                <w:rFonts w:ascii="Times New Roman" w:eastAsia="Calibri" w:hAnsi="Times New Roman" w:cs="Times New Roman"/>
                <w:sz w:val="12"/>
                <w:szCs w:val="12"/>
              </w:rPr>
              <w:t>амара</w:t>
            </w:r>
            <w:proofErr w:type="spellEnd"/>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БИК ТОФК 013601205</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ОКТМО 36 638 000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ОГРН 1036303160200</w:t>
            </w:r>
          </w:p>
        </w:tc>
      </w:tr>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Глава сельского поселения Захаркино</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муниципального района Сергиевский</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Самарской области</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Глава муниципального района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Сергиевский Самарской области</w:t>
            </w:r>
          </w:p>
        </w:tc>
      </w:tr>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______________________/Д.П. </w:t>
            </w:r>
            <w:proofErr w:type="spellStart"/>
            <w:r w:rsidRPr="005A5BC9">
              <w:rPr>
                <w:rFonts w:ascii="Times New Roman" w:eastAsia="Calibri" w:hAnsi="Times New Roman" w:cs="Times New Roman"/>
                <w:sz w:val="12"/>
                <w:szCs w:val="12"/>
              </w:rPr>
              <w:t>Больсунов</w:t>
            </w:r>
            <w:proofErr w:type="spellEnd"/>
            <w:r w:rsidRPr="005A5BC9">
              <w:rPr>
                <w:rFonts w:ascii="Times New Roman" w:eastAsia="Calibri" w:hAnsi="Times New Roman" w:cs="Times New Roman"/>
                <w:sz w:val="12"/>
                <w:szCs w:val="12"/>
              </w:rPr>
              <w:t>/</w:t>
            </w: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_____________________/</w:t>
            </w:r>
            <w:proofErr w:type="spellStart"/>
            <w:r w:rsidRPr="005A5BC9">
              <w:rPr>
                <w:rFonts w:ascii="Times New Roman" w:eastAsia="Calibri" w:hAnsi="Times New Roman" w:cs="Times New Roman"/>
                <w:sz w:val="12"/>
                <w:szCs w:val="12"/>
              </w:rPr>
              <w:t>А.И.Екамасов</w:t>
            </w:r>
            <w:proofErr w:type="spellEnd"/>
            <w:r w:rsidRPr="005A5BC9">
              <w:rPr>
                <w:rFonts w:ascii="Times New Roman" w:eastAsia="Calibri" w:hAnsi="Times New Roman" w:cs="Times New Roman"/>
                <w:sz w:val="12"/>
                <w:szCs w:val="12"/>
              </w:rPr>
              <w:t>/</w:t>
            </w:r>
          </w:p>
        </w:tc>
      </w:tr>
    </w:tbl>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b/>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00137A"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Администрация сельского поселения Калиновка муниципального района Сергиевский Самарской области, именуемая в дальнейшем </w:t>
      </w:r>
    </w:p>
    <w:p w:rsidR="005A5BC9" w:rsidRPr="005A5BC9" w:rsidRDefault="005A5BC9" w:rsidP="0000137A">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lastRenderedPageBreak/>
        <w:t>Поселение, в лице Главы поселения Калиновка Баранова Александра Сергеевича, действующего на основании Устава сельского поселения Калиновка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 Устава муниципального района Сергиевский Самарской области, с другой стороны, совместно именуемые</w:t>
      </w:r>
      <w:proofErr w:type="gramEnd"/>
      <w:r w:rsidRPr="005A5BC9">
        <w:rPr>
          <w:rFonts w:ascii="Times New Roman" w:eastAsia="Calibri" w:hAnsi="Times New Roman" w:cs="Times New Roman"/>
          <w:sz w:val="12"/>
          <w:szCs w:val="12"/>
        </w:rPr>
        <w:t xml:space="preserve">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Калиновка муниципального района Сергиевский Самарской области, заключили настоящее соглашение (далее – Соглашение) о нижеследующем.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Предмет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5A5BC9">
        <w:rPr>
          <w:rFonts w:ascii="Times New Roman" w:eastAsia="Calibri" w:hAnsi="Times New Roman" w:cs="Times New Roman"/>
          <w:sz w:val="12"/>
          <w:szCs w:val="12"/>
        </w:rPr>
        <w:t>контроля за</w:t>
      </w:r>
      <w:proofErr w:type="gramEnd"/>
      <w:r w:rsidRPr="005A5BC9">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1.2.2. </w:t>
      </w:r>
      <w:proofErr w:type="gramStart"/>
      <w:r w:rsidRPr="005A5BC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5A5BC9">
        <w:rPr>
          <w:rFonts w:ascii="Times New Roman" w:eastAsia="Calibri" w:hAnsi="Times New Roman" w:cs="Times New Roman"/>
          <w:sz w:val="12"/>
          <w:szCs w:val="12"/>
        </w:rPr>
        <w:t xml:space="preserve"> </w:t>
      </w:r>
      <w:proofErr w:type="gramStart"/>
      <w:r w:rsidRPr="005A5BC9">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1.2.3. Организация в границах Поселения электро-, тепл</w:t>
      </w:r>
      <w:proofErr w:type="gramStart"/>
      <w:r w:rsidRPr="005A5BC9">
        <w:rPr>
          <w:rFonts w:ascii="Times New Roman" w:eastAsia="Calibri" w:hAnsi="Times New Roman" w:cs="Times New Roman"/>
          <w:sz w:val="12"/>
          <w:szCs w:val="12"/>
        </w:rPr>
        <w:t>о-</w:t>
      </w:r>
      <w:proofErr w:type="gramEnd"/>
      <w:r w:rsidRPr="005A5BC9">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1.2.4. </w:t>
      </w:r>
      <w:proofErr w:type="gramStart"/>
      <w:r w:rsidRPr="005A5BC9">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5A5BC9">
        <w:rPr>
          <w:rFonts w:ascii="Times New Roman" w:eastAsia="Calibri" w:hAnsi="Times New Roman" w:cs="Times New Roman"/>
          <w:sz w:val="12"/>
          <w:szCs w:val="12"/>
        </w:rPr>
        <w:t xml:space="preserve"> законодательством Российской Федерации.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1.2.5. </w:t>
      </w:r>
      <w:proofErr w:type="gramStart"/>
      <w:r w:rsidRPr="005A5BC9">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1.2.7.  </w:t>
      </w:r>
      <w:proofErr w:type="gramStart"/>
      <w:r w:rsidRPr="005A5BC9">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1.2.8. </w:t>
      </w:r>
      <w:proofErr w:type="gramStart"/>
      <w:r w:rsidRPr="005A5BC9">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5A5BC9">
        <w:rPr>
          <w:rFonts w:ascii="Times New Roman" w:eastAsia="Calibri" w:hAnsi="Times New Roman" w:cs="Times New Roman"/>
          <w:sz w:val="12"/>
          <w:szCs w:val="12"/>
        </w:rPr>
        <w:t xml:space="preserve"> вопросам).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1.2.9. </w:t>
      </w:r>
      <w:proofErr w:type="gramStart"/>
      <w:r w:rsidRPr="005A5BC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A5BC9">
        <w:rPr>
          <w:rFonts w:ascii="Times New Roman" w:eastAsia="Calibri" w:hAnsi="Times New Roman" w:cs="Times New Roman"/>
          <w:sz w:val="12"/>
          <w:szCs w:val="12"/>
        </w:rPr>
        <w:t>контроля за</w:t>
      </w:r>
      <w:proofErr w:type="gramEnd"/>
      <w:r w:rsidRPr="005A5BC9">
        <w:rPr>
          <w:rFonts w:ascii="Times New Roman" w:eastAsia="Calibri" w:hAnsi="Times New Roman" w:cs="Times New Roman"/>
          <w:sz w:val="12"/>
          <w:szCs w:val="12"/>
        </w:rPr>
        <w:t xml:space="preserve"> использованием земель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1.2.16. Создание условий для развития малого и среднего предпринимательства.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1.2.17.  </w:t>
      </w:r>
      <w:proofErr w:type="gramStart"/>
      <w:r w:rsidRPr="005A5BC9">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5A5BC9">
        <w:rPr>
          <w:rFonts w:ascii="Times New Roman" w:eastAsia="Calibri" w:hAnsi="Times New Roman" w:cs="Times New Roman"/>
          <w:sz w:val="12"/>
          <w:szCs w:val="12"/>
        </w:rPr>
        <w:t xml:space="preserve"> организация мероприятий по сносу зеленых насаждений, в том числе выдача </w:t>
      </w:r>
      <w:r w:rsidRPr="005A5BC9">
        <w:rPr>
          <w:rFonts w:ascii="Times New Roman" w:eastAsia="Calibri" w:hAnsi="Times New Roman" w:cs="Times New Roman"/>
          <w:sz w:val="12"/>
          <w:szCs w:val="12"/>
        </w:rPr>
        <w:lastRenderedPageBreak/>
        <w:t>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Финансовое обеспечение переданных полномочий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2.2.</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2.4.</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2.5.</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Права и обязанности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Поселение: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3.1.2.</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Осуществляет </w:t>
      </w:r>
      <w:proofErr w:type="gramStart"/>
      <w:r w:rsidRPr="005A5BC9">
        <w:rPr>
          <w:rFonts w:ascii="Times New Roman" w:eastAsia="Calibri" w:hAnsi="Times New Roman" w:cs="Times New Roman"/>
          <w:sz w:val="12"/>
          <w:szCs w:val="12"/>
        </w:rPr>
        <w:t>контроль за</w:t>
      </w:r>
      <w:proofErr w:type="gramEnd"/>
      <w:r w:rsidRPr="005A5BC9">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5A5BC9" w:rsidRPr="005A5BC9" w:rsidRDefault="003B0CDF"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5A5BC9" w:rsidRPr="005A5BC9">
        <w:rPr>
          <w:rFonts w:ascii="Times New Roman" w:eastAsia="Calibri" w:hAnsi="Times New Roman" w:cs="Times New Roman"/>
          <w:sz w:val="12"/>
          <w:szCs w:val="12"/>
        </w:rPr>
        <w:t>Район: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3.2.1.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5A5BC9">
        <w:rPr>
          <w:rFonts w:ascii="Times New Roman" w:eastAsia="Calibri" w:hAnsi="Times New Roman" w:cs="Times New Roman"/>
          <w:sz w:val="12"/>
          <w:szCs w:val="12"/>
        </w:rPr>
        <w:t>пределах</w:t>
      </w:r>
      <w:proofErr w:type="gramEnd"/>
      <w:r w:rsidRPr="005A5BC9">
        <w:rPr>
          <w:rFonts w:ascii="Times New Roman" w:eastAsia="Calibri" w:hAnsi="Times New Roman" w:cs="Times New Roman"/>
          <w:sz w:val="12"/>
          <w:szCs w:val="12"/>
        </w:rPr>
        <w:t xml:space="preserve"> выделенных на эти цели финансовых средств.</w:t>
      </w:r>
    </w:p>
    <w:p w:rsidR="005A5BC9" w:rsidRPr="005A5BC9" w:rsidRDefault="003B0CDF"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005A5BC9" w:rsidRPr="005A5BC9">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3.2.3.</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5A5BC9">
        <w:rPr>
          <w:rFonts w:ascii="Times New Roman" w:eastAsia="Calibri" w:hAnsi="Times New Roman" w:cs="Times New Roman"/>
          <w:sz w:val="12"/>
          <w:szCs w:val="12"/>
        </w:rPr>
        <w:t>дств дл</w:t>
      </w:r>
      <w:proofErr w:type="gramEnd"/>
      <w:r w:rsidRPr="005A5BC9">
        <w:rPr>
          <w:rFonts w:ascii="Times New Roman" w:eastAsia="Calibri" w:hAnsi="Times New Roman" w:cs="Times New Roman"/>
          <w:sz w:val="12"/>
          <w:szCs w:val="12"/>
        </w:rPr>
        <w:t>я исполнения переданных по настоящему Соглашению полномочий.</w:t>
      </w:r>
    </w:p>
    <w:p w:rsidR="005A5BC9" w:rsidRPr="005A5BC9" w:rsidRDefault="003B0CDF"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5A5BC9" w:rsidRPr="005A5BC9">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005A5BC9" w:rsidRPr="005A5BC9">
        <w:rPr>
          <w:rFonts w:ascii="Times New Roman" w:eastAsia="Calibri" w:hAnsi="Times New Roman" w:cs="Times New Roman"/>
          <w:sz w:val="12"/>
          <w:szCs w:val="12"/>
        </w:rPr>
        <w:t>и</w:t>
      </w:r>
      <w:proofErr w:type="gramEnd"/>
      <w:r w:rsidR="005A5BC9" w:rsidRPr="005A5BC9">
        <w:rPr>
          <w:rFonts w:ascii="Times New Roman" w:eastAsia="Calibri" w:hAnsi="Times New Roman" w:cs="Times New Roman"/>
          <w:sz w:val="12"/>
          <w:szCs w:val="12"/>
        </w:rPr>
        <w:t xml:space="preserve"> 1 месяца с момента его поступления.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3.4.</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5A5BC9" w:rsidRPr="005A5BC9" w:rsidRDefault="003B0CDF"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5A5BC9" w:rsidRPr="005A5BC9">
        <w:rPr>
          <w:rFonts w:ascii="Times New Roman" w:eastAsia="Calibri" w:hAnsi="Times New Roman" w:cs="Times New Roman"/>
          <w:sz w:val="12"/>
          <w:szCs w:val="12"/>
        </w:rPr>
        <w:t>Ответственность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4.2.</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4.3.</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4.4.</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Срок действия, основания и порядок прекращения действия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Настоящее Соглашение вступает в силу с 1 января 2024 года.</w:t>
      </w:r>
    </w:p>
    <w:p w:rsidR="005A5BC9" w:rsidRPr="005A5BC9" w:rsidRDefault="003B0CDF" w:rsidP="005A5B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005A5BC9" w:rsidRPr="005A5BC9">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Действие настоящего Соглашения может быть прекращено досрочно: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5.3.1.</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по соглашению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5.3.2.</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в одностороннем порядке в случае:</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 Заключительные положения</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5A5BC9" w:rsidRPr="005A5BC9"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5A5BC9" w:rsidP="005A5BC9">
      <w:pPr>
        <w:tabs>
          <w:tab w:val="left" w:pos="284"/>
        </w:tabs>
        <w:spacing w:after="0" w:line="240" w:lineRule="auto"/>
        <w:ind w:firstLine="284"/>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7.</w:t>
      </w:r>
      <w:r w:rsidR="003B0CDF">
        <w:rPr>
          <w:rFonts w:ascii="Times New Roman" w:eastAsia="Calibri" w:hAnsi="Times New Roman" w:cs="Times New Roman"/>
          <w:sz w:val="12"/>
          <w:szCs w:val="12"/>
        </w:rPr>
        <w:t xml:space="preserve"> </w:t>
      </w:r>
      <w:r w:rsidRPr="005A5BC9">
        <w:rPr>
          <w:rFonts w:ascii="Times New Roman" w:eastAsia="Calibri" w:hAnsi="Times New Roman" w:cs="Times New Roman"/>
          <w:sz w:val="12"/>
          <w:szCs w:val="12"/>
        </w:rPr>
        <w:t>Реквизиты и подписи Сторон</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lastRenderedPageBreak/>
              <w:t>Администрация сельского поселения</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Калиновка муниципального района Сергиевский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УФК по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roofErr w:type="gramEnd"/>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л</w:t>
            </w:r>
            <w:proofErr w:type="gramEnd"/>
            <w:r w:rsidRPr="005A5BC9">
              <w:rPr>
                <w:rFonts w:ascii="Times New Roman" w:eastAsia="Calibri" w:hAnsi="Times New Roman" w:cs="Times New Roman"/>
                <w:sz w:val="12"/>
                <w:szCs w:val="12"/>
              </w:rPr>
              <w:t>/с 02423003110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ОГРН 1056381016317</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ИНН/КПП 6381010038/638101001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Номер банковского счета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40102810545370000036</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казначейского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03231643366384104200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ОТДЕЛЕНИЕ САМАРА БАНКА РОССИИ/УФК по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г. Самара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БИК ТОФК 013601205</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ОКТМО 36 638 410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Администрация муниципального района Сергиевский Самарской области</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УФК по Самарской области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roofErr w:type="gramStart"/>
            <w:r w:rsidRPr="005A5BC9">
              <w:rPr>
                <w:rFonts w:ascii="Times New Roman" w:eastAsia="Calibri" w:hAnsi="Times New Roman" w:cs="Times New Roman"/>
                <w:sz w:val="12"/>
                <w:szCs w:val="12"/>
              </w:rPr>
              <w:t>л</w:t>
            </w:r>
            <w:proofErr w:type="gramEnd"/>
            <w:r w:rsidRPr="005A5BC9">
              <w:rPr>
                <w:rFonts w:ascii="Times New Roman" w:eastAsia="Calibri" w:hAnsi="Times New Roman" w:cs="Times New Roman"/>
                <w:sz w:val="12"/>
                <w:szCs w:val="12"/>
              </w:rPr>
              <w:t>/с 04423008411)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ИНН 6381000093</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КПП 638101001</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банковского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40102810545370000036</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Номер казначейского счета</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03100643000000014200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5A5BC9">
              <w:rPr>
                <w:rFonts w:ascii="Times New Roman" w:eastAsia="Calibri" w:hAnsi="Times New Roman" w:cs="Times New Roman"/>
                <w:sz w:val="12"/>
                <w:szCs w:val="12"/>
              </w:rPr>
              <w:t>г</w:t>
            </w:r>
            <w:proofErr w:type="gramStart"/>
            <w:r w:rsidRPr="005A5BC9">
              <w:rPr>
                <w:rFonts w:ascii="Times New Roman" w:eastAsia="Calibri" w:hAnsi="Times New Roman" w:cs="Times New Roman"/>
                <w:sz w:val="12"/>
                <w:szCs w:val="12"/>
              </w:rPr>
              <w:t>.С</w:t>
            </w:r>
            <w:proofErr w:type="gramEnd"/>
            <w:r w:rsidRPr="005A5BC9">
              <w:rPr>
                <w:rFonts w:ascii="Times New Roman" w:eastAsia="Calibri" w:hAnsi="Times New Roman" w:cs="Times New Roman"/>
                <w:sz w:val="12"/>
                <w:szCs w:val="12"/>
              </w:rPr>
              <w:t>амара</w:t>
            </w:r>
            <w:proofErr w:type="spellEnd"/>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БИК ТОФК 013601205</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ОКТМО 36 638 000</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ОГРН 1036303160200</w:t>
            </w:r>
          </w:p>
        </w:tc>
      </w:tr>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Глава сельского поселения Калиновка муниципального района Сергиевский Самарской области</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 xml:space="preserve">Глава муниципального района </w:t>
            </w:r>
          </w:p>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Сергиевский Самарской области</w:t>
            </w:r>
          </w:p>
        </w:tc>
      </w:tr>
      <w:tr w:rsidR="005A5BC9" w:rsidRPr="005A5BC9" w:rsidTr="005A5BC9">
        <w:tc>
          <w:tcPr>
            <w:tcW w:w="3652"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______________________/А.С. Баранов/</w:t>
            </w:r>
          </w:p>
        </w:tc>
        <w:tc>
          <w:tcPr>
            <w:tcW w:w="4077" w:type="dxa"/>
            <w:shd w:val="clear" w:color="auto" w:fill="FFFFFF"/>
          </w:tcPr>
          <w:p w:rsidR="005A5BC9" w:rsidRPr="005A5BC9" w:rsidRDefault="005A5BC9" w:rsidP="005A5BC9">
            <w:pPr>
              <w:tabs>
                <w:tab w:val="left" w:pos="284"/>
              </w:tabs>
              <w:spacing w:after="0" w:line="240" w:lineRule="auto"/>
              <w:jc w:val="both"/>
              <w:rPr>
                <w:rFonts w:ascii="Times New Roman" w:eastAsia="Calibri" w:hAnsi="Times New Roman" w:cs="Times New Roman"/>
                <w:sz w:val="12"/>
                <w:szCs w:val="12"/>
              </w:rPr>
            </w:pPr>
            <w:r w:rsidRPr="005A5BC9">
              <w:rPr>
                <w:rFonts w:ascii="Times New Roman" w:eastAsia="Calibri" w:hAnsi="Times New Roman" w:cs="Times New Roman"/>
                <w:sz w:val="12"/>
                <w:szCs w:val="12"/>
              </w:rPr>
              <w:t>_____________________/</w:t>
            </w:r>
            <w:proofErr w:type="spellStart"/>
            <w:r w:rsidRPr="005A5BC9">
              <w:rPr>
                <w:rFonts w:ascii="Times New Roman" w:eastAsia="Calibri" w:hAnsi="Times New Roman" w:cs="Times New Roman"/>
                <w:sz w:val="12"/>
                <w:szCs w:val="12"/>
              </w:rPr>
              <w:t>А.И.Екамасов</w:t>
            </w:r>
            <w:proofErr w:type="spellEnd"/>
            <w:r w:rsidRPr="005A5BC9">
              <w:rPr>
                <w:rFonts w:ascii="Times New Roman" w:eastAsia="Calibri" w:hAnsi="Times New Roman" w:cs="Times New Roman"/>
                <w:sz w:val="12"/>
                <w:szCs w:val="12"/>
              </w:rPr>
              <w:t>/</w:t>
            </w:r>
          </w:p>
        </w:tc>
      </w:tr>
    </w:tbl>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b/>
          <w:sz w:val="12"/>
          <w:szCs w:val="12"/>
        </w:rPr>
      </w:pPr>
    </w:p>
    <w:p w:rsidR="003B0CDF" w:rsidRDefault="003B0CDF" w:rsidP="005A5BC9">
      <w:pPr>
        <w:tabs>
          <w:tab w:val="left" w:pos="284"/>
        </w:tabs>
        <w:spacing w:after="0" w:line="240" w:lineRule="auto"/>
        <w:jc w:val="center"/>
        <w:rPr>
          <w:rFonts w:ascii="Times New Roman" w:eastAsia="Calibri" w:hAnsi="Times New Roman" w:cs="Times New Roman"/>
          <w:b/>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 именуемая в дальнейшем Поселение, в лице Главы поселения Литвиненко Владимира Александровича, действующего на основании Устава сельского поселения Кандабулак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3B0CDF">
        <w:rPr>
          <w:rFonts w:ascii="Times New Roman" w:eastAsia="Calibri" w:hAnsi="Times New Roman" w:cs="Times New Roman"/>
          <w:sz w:val="12"/>
          <w:szCs w:val="12"/>
        </w:rPr>
        <w:t xml:space="preserve"> </w:t>
      </w:r>
      <w:proofErr w:type="gramStart"/>
      <w:r w:rsidRPr="003B0CDF">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w:t>
      </w:r>
      <w:r w:rsidR="004E3FB5" w:rsidRPr="003B0CDF">
        <w:rPr>
          <w:rFonts w:ascii="Times New Roman" w:eastAsia="Calibri" w:hAnsi="Times New Roman" w:cs="Times New Roman"/>
          <w:sz w:val="12"/>
          <w:szCs w:val="12"/>
        </w:rPr>
        <w:t>закона от</w:t>
      </w:r>
      <w:r w:rsidRPr="003B0CDF">
        <w:rPr>
          <w:rFonts w:ascii="Times New Roman" w:eastAsia="Calibri" w:hAnsi="Times New Roman" w:cs="Times New Roman"/>
          <w:sz w:val="12"/>
          <w:szCs w:val="12"/>
        </w:rPr>
        <w:t xml:space="preserve">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Кандабулак муниципального района Сергиевский Самарской области, заключили настоящее соглашение (далее – Соглашение) о нижеследующем. </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Предмет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3B0CDF">
        <w:rPr>
          <w:rFonts w:ascii="Times New Roman" w:eastAsia="Calibri" w:hAnsi="Times New Roman" w:cs="Times New Roman"/>
          <w:sz w:val="12"/>
          <w:szCs w:val="12"/>
        </w:rPr>
        <w:t>контроля за</w:t>
      </w:r>
      <w:proofErr w:type="gramEnd"/>
      <w:r w:rsidRPr="003B0CDF">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1.2.2. </w:t>
      </w:r>
      <w:proofErr w:type="gramStart"/>
      <w:r w:rsidRPr="003B0CD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B0CDF">
        <w:rPr>
          <w:rFonts w:ascii="Times New Roman" w:eastAsia="Calibri" w:hAnsi="Times New Roman" w:cs="Times New Roman"/>
          <w:sz w:val="12"/>
          <w:szCs w:val="12"/>
        </w:rPr>
        <w:t xml:space="preserve"> </w:t>
      </w:r>
      <w:proofErr w:type="gramStart"/>
      <w:r w:rsidRPr="003B0CDF">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1.2.3. Организация в границах Поселения электро-, тепл</w:t>
      </w:r>
      <w:proofErr w:type="gramStart"/>
      <w:r w:rsidRPr="003B0CDF">
        <w:rPr>
          <w:rFonts w:ascii="Times New Roman" w:eastAsia="Calibri" w:hAnsi="Times New Roman" w:cs="Times New Roman"/>
          <w:sz w:val="12"/>
          <w:szCs w:val="12"/>
        </w:rPr>
        <w:t>о-</w:t>
      </w:r>
      <w:proofErr w:type="gramEnd"/>
      <w:r w:rsidRPr="003B0CDF">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1.2.4. </w:t>
      </w:r>
      <w:proofErr w:type="gramStart"/>
      <w:r w:rsidRPr="003B0CDF">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3B0CDF">
        <w:rPr>
          <w:rFonts w:ascii="Times New Roman" w:eastAsia="Calibri" w:hAnsi="Times New Roman" w:cs="Times New Roman"/>
          <w:sz w:val="12"/>
          <w:szCs w:val="12"/>
        </w:rPr>
        <w:t xml:space="preserve"> законодательством Российской Федерации.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1.2.5. </w:t>
      </w:r>
      <w:proofErr w:type="gramStart"/>
      <w:r w:rsidRPr="003B0CDF">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1.2.7.  </w:t>
      </w:r>
      <w:proofErr w:type="gramStart"/>
      <w:r w:rsidRPr="003B0CDF">
        <w:rPr>
          <w:rFonts w:ascii="Times New Roman" w:eastAsia="Calibri" w:hAnsi="Times New Roman" w:cs="Times New Roman"/>
          <w:sz w:val="12"/>
          <w:szCs w:val="12"/>
        </w:rPr>
        <w:t xml:space="preserve">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w:t>
      </w:r>
      <w:r w:rsidRPr="003B0CDF">
        <w:rPr>
          <w:rFonts w:ascii="Times New Roman" w:eastAsia="Calibri" w:hAnsi="Times New Roman" w:cs="Times New Roman"/>
          <w:sz w:val="12"/>
          <w:szCs w:val="12"/>
        </w:rPr>
        <w:lastRenderedPageBreak/>
        <w:t>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1.2.8. </w:t>
      </w:r>
      <w:proofErr w:type="gramStart"/>
      <w:r w:rsidRPr="003B0CDF">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3B0CDF">
        <w:rPr>
          <w:rFonts w:ascii="Times New Roman" w:eastAsia="Calibri" w:hAnsi="Times New Roman" w:cs="Times New Roman"/>
          <w:sz w:val="12"/>
          <w:szCs w:val="12"/>
        </w:rPr>
        <w:t xml:space="preserve"> вопросам). </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1.2.9. </w:t>
      </w:r>
      <w:proofErr w:type="gramStart"/>
      <w:r w:rsidRPr="003B0CD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B0CDF">
        <w:rPr>
          <w:rFonts w:ascii="Times New Roman" w:eastAsia="Calibri" w:hAnsi="Times New Roman" w:cs="Times New Roman"/>
          <w:sz w:val="12"/>
          <w:szCs w:val="12"/>
        </w:rPr>
        <w:t>контроля за</w:t>
      </w:r>
      <w:proofErr w:type="gramEnd"/>
      <w:r w:rsidRPr="003B0CDF">
        <w:rPr>
          <w:rFonts w:ascii="Times New Roman" w:eastAsia="Calibri" w:hAnsi="Times New Roman" w:cs="Times New Roman"/>
          <w:sz w:val="12"/>
          <w:szCs w:val="12"/>
        </w:rPr>
        <w:t xml:space="preserve"> использованием земель Поселения.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1.2.16. Создание условий для развития малого и среднего предпринимательства.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1.2.17.  </w:t>
      </w:r>
      <w:proofErr w:type="gramStart"/>
      <w:r w:rsidRPr="003B0CDF">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3B0CDF">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B0CDF">
        <w:rPr>
          <w:rFonts w:ascii="Times New Roman" w:eastAsia="Calibri" w:hAnsi="Times New Roman" w:cs="Times New Roman"/>
          <w:sz w:val="12"/>
          <w:szCs w:val="12"/>
        </w:rPr>
        <w:t>Финансовое обеспечение переданных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Права и обязанности Сторон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Поселение:</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 xml:space="preserve">Осуществляет </w:t>
      </w:r>
      <w:proofErr w:type="gramStart"/>
      <w:r w:rsidRPr="003B0CDF">
        <w:rPr>
          <w:rFonts w:ascii="Times New Roman" w:eastAsia="Calibri" w:hAnsi="Times New Roman" w:cs="Times New Roman"/>
          <w:sz w:val="12"/>
          <w:szCs w:val="12"/>
        </w:rPr>
        <w:t>контроль за</w:t>
      </w:r>
      <w:proofErr w:type="gramEnd"/>
      <w:r w:rsidRPr="003B0CDF">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3B0CDF">
        <w:rPr>
          <w:rFonts w:ascii="Times New Roman" w:eastAsia="Calibri" w:hAnsi="Times New Roman" w:cs="Times New Roman"/>
          <w:sz w:val="12"/>
          <w:szCs w:val="12"/>
        </w:rPr>
        <w:t>Район: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3B0CDF">
        <w:rPr>
          <w:rFonts w:ascii="Times New Roman" w:eastAsia="Calibri" w:hAnsi="Times New Roman" w:cs="Times New Roman"/>
          <w:sz w:val="12"/>
          <w:szCs w:val="12"/>
        </w:rPr>
        <w:t>пределах</w:t>
      </w:r>
      <w:proofErr w:type="gramEnd"/>
      <w:r w:rsidRPr="003B0CDF">
        <w:rPr>
          <w:rFonts w:ascii="Times New Roman" w:eastAsia="Calibri" w:hAnsi="Times New Roman" w:cs="Times New Roman"/>
          <w:sz w:val="12"/>
          <w:szCs w:val="12"/>
        </w:rPr>
        <w:t xml:space="preserve"> выделенных на эти цели финансовых средств.</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3B0CDF">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3B0CDF">
        <w:rPr>
          <w:rFonts w:ascii="Times New Roman" w:eastAsia="Calibri" w:hAnsi="Times New Roman" w:cs="Times New Roman"/>
          <w:sz w:val="12"/>
          <w:szCs w:val="12"/>
        </w:rPr>
        <w:t>дств дл</w:t>
      </w:r>
      <w:proofErr w:type="gramEnd"/>
      <w:r w:rsidRPr="003B0CDF">
        <w:rPr>
          <w:rFonts w:ascii="Times New Roman" w:eastAsia="Calibri" w:hAnsi="Times New Roman" w:cs="Times New Roman"/>
          <w:sz w:val="12"/>
          <w:szCs w:val="12"/>
        </w:rPr>
        <w:t>я исполнения переданных по настоящему Соглашению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3B0CDF">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3B0CDF">
        <w:rPr>
          <w:rFonts w:ascii="Times New Roman" w:eastAsia="Calibri" w:hAnsi="Times New Roman" w:cs="Times New Roman"/>
          <w:sz w:val="12"/>
          <w:szCs w:val="12"/>
        </w:rPr>
        <w:t>и</w:t>
      </w:r>
      <w:proofErr w:type="gramEnd"/>
      <w:r w:rsidRPr="003B0CDF">
        <w:rPr>
          <w:rFonts w:ascii="Times New Roman" w:eastAsia="Calibri" w:hAnsi="Times New Roman" w:cs="Times New Roman"/>
          <w:sz w:val="12"/>
          <w:szCs w:val="12"/>
        </w:rPr>
        <w:t xml:space="preserve"> 1 месяца с момента его поступления.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lastRenderedPageBreak/>
        <w:t>3.4.</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Ответственность Сторон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Срок действия, основания и порядок прекращения действия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Настоящее Соглашение вступает в силу с 1 января 2024 года.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Действие настоящего Соглашения может быть прекращено досрочно:</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по соглашению Сторон;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в одностороннем порядке в случае:</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5.4.  Уведомление о расторжении настоящего Соглашения в одностороннем порядке направляется  </w:t>
      </w:r>
      <w:r w:rsidR="004E3FB5" w:rsidRPr="003B0CDF">
        <w:rPr>
          <w:rFonts w:ascii="Times New Roman" w:eastAsia="Calibri" w:hAnsi="Times New Roman" w:cs="Times New Roman"/>
          <w:sz w:val="12"/>
          <w:szCs w:val="12"/>
        </w:rPr>
        <w:t>второй Стороне</w:t>
      </w:r>
      <w:r w:rsidRPr="003B0CDF">
        <w:rPr>
          <w:rFonts w:ascii="Times New Roman" w:eastAsia="Calibri" w:hAnsi="Times New Roman" w:cs="Times New Roman"/>
          <w:sz w:val="12"/>
          <w:szCs w:val="12"/>
        </w:rPr>
        <w:t xml:space="preserve"> не менее чем за 1 месяц, при этом второй Стороне возмещаются все убытки, связанные с досрочным расторжением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 Заключительные положения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Реквизиты и подписи Сторон</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3B0CDF" w:rsidRPr="003B0CDF" w:rsidTr="003B0CDF">
        <w:tc>
          <w:tcPr>
            <w:tcW w:w="3652"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Администрация сельского поселения</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Кандабулак муниципального района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Сергиевский Самарской области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УФК по Самарской области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roofErr w:type="gramEnd"/>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л</w:t>
            </w:r>
            <w:proofErr w:type="gramEnd"/>
            <w:r w:rsidRPr="003B0CDF">
              <w:rPr>
                <w:rFonts w:ascii="Times New Roman" w:eastAsia="Calibri" w:hAnsi="Times New Roman" w:cs="Times New Roman"/>
                <w:sz w:val="12"/>
                <w:szCs w:val="12"/>
              </w:rPr>
              <w:t>/с 02423003130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ОГРН 1056381016350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ИНН/КПП 6381010084/638101001</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Номер банковского счета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40102810545370000036</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Номер казначейского счета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03231643366384124200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ОТДЕЛЕНИЕ САМАРА БАНКА РОССИИ/УФК по Самарской области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г. Самара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БИК ТОФК 013601205</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ОКТМО 36 638 412</w:t>
            </w:r>
          </w:p>
        </w:tc>
        <w:tc>
          <w:tcPr>
            <w:tcW w:w="4077"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Администрация муниципального района Сергиевский Самарской области</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УФК по Самарской области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л</w:t>
            </w:r>
            <w:proofErr w:type="gramEnd"/>
            <w:r w:rsidRPr="003B0CDF">
              <w:rPr>
                <w:rFonts w:ascii="Times New Roman" w:eastAsia="Calibri" w:hAnsi="Times New Roman" w:cs="Times New Roman"/>
                <w:sz w:val="12"/>
                <w:szCs w:val="12"/>
              </w:rPr>
              <w:t>/с 04423008411)</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ИНН 6381000093</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КПП 638101001</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Номер банковского счета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40102810545370000036</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Номер казначейского счета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03100643000000014200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3B0CDF">
              <w:rPr>
                <w:rFonts w:ascii="Times New Roman" w:eastAsia="Calibri" w:hAnsi="Times New Roman" w:cs="Times New Roman"/>
                <w:sz w:val="12"/>
                <w:szCs w:val="12"/>
              </w:rPr>
              <w:t>г</w:t>
            </w:r>
            <w:proofErr w:type="gramStart"/>
            <w:r w:rsidRPr="003B0CDF">
              <w:rPr>
                <w:rFonts w:ascii="Times New Roman" w:eastAsia="Calibri" w:hAnsi="Times New Roman" w:cs="Times New Roman"/>
                <w:sz w:val="12"/>
                <w:szCs w:val="12"/>
              </w:rPr>
              <w:t>.С</w:t>
            </w:r>
            <w:proofErr w:type="gramEnd"/>
            <w:r w:rsidRPr="003B0CDF">
              <w:rPr>
                <w:rFonts w:ascii="Times New Roman" w:eastAsia="Calibri" w:hAnsi="Times New Roman" w:cs="Times New Roman"/>
                <w:sz w:val="12"/>
                <w:szCs w:val="12"/>
              </w:rPr>
              <w:t>амара</w:t>
            </w:r>
            <w:proofErr w:type="spellEnd"/>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БИК ТОФК 013601205</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ОКТМО 36 638 000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ОГРН 1036303160200</w:t>
            </w:r>
          </w:p>
        </w:tc>
      </w:tr>
      <w:tr w:rsidR="003B0CDF" w:rsidRPr="003B0CDF" w:rsidTr="003B0CDF">
        <w:tc>
          <w:tcPr>
            <w:tcW w:w="3652"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Глава сельского поселения Кандабулак муниципального района Сергиевский</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Самарской области</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Глава муниципального района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Сергиевский Самарской области</w:t>
            </w:r>
          </w:p>
        </w:tc>
      </w:tr>
      <w:tr w:rsidR="003B0CDF" w:rsidRPr="003B0CDF" w:rsidTr="003B0CDF">
        <w:tc>
          <w:tcPr>
            <w:tcW w:w="3652"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______________________/ В.А. Литвиненко/</w:t>
            </w:r>
          </w:p>
        </w:tc>
        <w:tc>
          <w:tcPr>
            <w:tcW w:w="4077"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_____________________/</w:t>
            </w:r>
            <w:proofErr w:type="spellStart"/>
            <w:r w:rsidRPr="003B0CDF">
              <w:rPr>
                <w:rFonts w:ascii="Times New Roman" w:eastAsia="Calibri" w:hAnsi="Times New Roman" w:cs="Times New Roman"/>
                <w:sz w:val="12"/>
                <w:szCs w:val="12"/>
              </w:rPr>
              <w:t>А.И.Екамасов</w:t>
            </w:r>
            <w:proofErr w:type="spellEnd"/>
            <w:r w:rsidRPr="003B0CDF">
              <w:rPr>
                <w:rFonts w:ascii="Times New Roman" w:eastAsia="Calibri" w:hAnsi="Times New Roman" w:cs="Times New Roman"/>
                <w:sz w:val="12"/>
                <w:szCs w:val="12"/>
              </w:rPr>
              <w:t>/</w:t>
            </w:r>
          </w:p>
        </w:tc>
      </w:tr>
    </w:tbl>
    <w:p w:rsidR="003B0CDF" w:rsidRDefault="003B0CDF" w:rsidP="006D4521">
      <w:pPr>
        <w:tabs>
          <w:tab w:val="left" w:pos="284"/>
        </w:tabs>
        <w:spacing w:after="0" w:line="240" w:lineRule="auto"/>
        <w:jc w:val="both"/>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b/>
          <w:sz w:val="12"/>
          <w:szCs w:val="12"/>
        </w:rPr>
      </w:pPr>
    </w:p>
    <w:p w:rsidR="003B0CDF" w:rsidRDefault="003B0CDF" w:rsidP="005A5BC9">
      <w:pPr>
        <w:tabs>
          <w:tab w:val="left" w:pos="284"/>
        </w:tabs>
        <w:spacing w:after="0" w:line="240" w:lineRule="auto"/>
        <w:jc w:val="center"/>
        <w:rPr>
          <w:rFonts w:ascii="Times New Roman" w:eastAsia="Calibri" w:hAnsi="Times New Roman" w:cs="Times New Roman"/>
          <w:b/>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Администрация сельского поселения Кармало-Аделяково</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муниципального района Сергиевский Самарской области, именуемая в дальнейшем Поселение, в лице Главы поселения Карягина Олега Михайловича, действующего на основании Устава сельского поселения Кармало-Аделяково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3B0CDF">
        <w:rPr>
          <w:rFonts w:ascii="Times New Roman" w:eastAsia="Calibri" w:hAnsi="Times New Roman" w:cs="Times New Roman"/>
          <w:sz w:val="12"/>
          <w:szCs w:val="12"/>
        </w:rPr>
        <w:t xml:space="preserve"> </w:t>
      </w:r>
      <w:proofErr w:type="gramStart"/>
      <w:r w:rsidRPr="003B0CDF">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w:t>
      </w:r>
      <w:proofErr w:type="spellStart"/>
      <w:r w:rsidRPr="003B0CDF">
        <w:rPr>
          <w:rFonts w:ascii="Times New Roman" w:eastAsia="Calibri" w:hAnsi="Times New Roman" w:cs="Times New Roman"/>
          <w:sz w:val="12"/>
          <w:szCs w:val="12"/>
        </w:rPr>
        <w:t>законаот</w:t>
      </w:r>
      <w:proofErr w:type="spellEnd"/>
      <w:r w:rsidRPr="003B0CDF">
        <w:rPr>
          <w:rFonts w:ascii="Times New Roman" w:eastAsia="Calibri" w:hAnsi="Times New Roman" w:cs="Times New Roman"/>
          <w:sz w:val="12"/>
          <w:szCs w:val="12"/>
        </w:rPr>
        <w:t xml:space="preserve">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w:t>
      </w:r>
      <w:r w:rsidRPr="003B0CDF">
        <w:rPr>
          <w:rFonts w:ascii="Times New Roman" w:eastAsia="Calibri" w:hAnsi="Times New Roman" w:cs="Times New Roman"/>
          <w:sz w:val="12"/>
          <w:szCs w:val="12"/>
        </w:rPr>
        <w:lastRenderedPageBreak/>
        <w:t xml:space="preserve">Уставом сельского поселения Кармало-Аделяково муниципального района Сергиевский Самарской области, заключили настоящее соглашение (далее – Соглашение) о нижеследующем. </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Предмет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B0CDF">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3B0CDF">
        <w:rPr>
          <w:rFonts w:ascii="Times New Roman" w:eastAsia="Calibri" w:hAnsi="Times New Roman" w:cs="Times New Roman"/>
          <w:sz w:val="12"/>
          <w:szCs w:val="12"/>
        </w:rPr>
        <w:t>контроля за</w:t>
      </w:r>
      <w:proofErr w:type="gramEnd"/>
      <w:r w:rsidRPr="003B0CDF">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1.2.2. </w:t>
      </w:r>
      <w:proofErr w:type="gramStart"/>
      <w:r w:rsidRPr="003B0CD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B0CDF">
        <w:rPr>
          <w:rFonts w:ascii="Times New Roman" w:eastAsia="Calibri" w:hAnsi="Times New Roman" w:cs="Times New Roman"/>
          <w:sz w:val="12"/>
          <w:szCs w:val="12"/>
        </w:rPr>
        <w:t xml:space="preserve"> </w:t>
      </w:r>
      <w:proofErr w:type="gramStart"/>
      <w:r w:rsidRPr="003B0CDF">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1.2.3. Организация в границах Поселения электро-, тепл</w:t>
      </w:r>
      <w:proofErr w:type="gramStart"/>
      <w:r w:rsidRPr="003B0CDF">
        <w:rPr>
          <w:rFonts w:ascii="Times New Roman" w:eastAsia="Calibri" w:hAnsi="Times New Roman" w:cs="Times New Roman"/>
          <w:sz w:val="12"/>
          <w:szCs w:val="12"/>
        </w:rPr>
        <w:t>о-</w:t>
      </w:r>
      <w:proofErr w:type="gramEnd"/>
      <w:r w:rsidRPr="003B0CDF">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1.2.4. </w:t>
      </w:r>
      <w:proofErr w:type="gramStart"/>
      <w:r w:rsidRPr="003B0CDF">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3B0CDF">
        <w:rPr>
          <w:rFonts w:ascii="Times New Roman" w:eastAsia="Calibri" w:hAnsi="Times New Roman" w:cs="Times New Roman"/>
          <w:sz w:val="12"/>
          <w:szCs w:val="12"/>
        </w:rPr>
        <w:t xml:space="preserve"> законодательством Российской Федерации.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1.2.5. </w:t>
      </w:r>
      <w:proofErr w:type="gramStart"/>
      <w:r w:rsidRPr="003B0CDF">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1.2.7.  </w:t>
      </w:r>
      <w:proofErr w:type="gramStart"/>
      <w:r w:rsidRPr="003B0CDF">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1.2.8. </w:t>
      </w:r>
      <w:proofErr w:type="gramStart"/>
      <w:r w:rsidRPr="003B0CDF">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3B0CDF">
        <w:rPr>
          <w:rFonts w:ascii="Times New Roman" w:eastAsia="Calibri" w:hAnsi="Times New Roman" w:cs="Times New Roman"/>
          <w:sz w:val="12"/>
          <w:szCs w:val="12"/>
        </w:rPr>
        <w:t xml:space="preserve"> вопросам). </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1.2.9. </w:t>
      </w:r>
      <w:proofErr w:type="gramStart"/>
      <w:r w:rsidRPr="003B0CD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B0CDF">
        <w:rPr>
          <w:rFonts w:ascii="Times New Roman" w:eastAsia="Calibri" w:hAnsi="Times New Roman" w:cs="Times New Roman"/>
          <w:sz w:val="12"/>
          <w:szCs w:val="12"/>
        </w:rPr>
        <w:t>контроля за</w:t>
      </w:r>
      <w:proofErr w:type="gramEnd"/>
      <w:r w:rsidRPr="003B0CDF">
        <w:rPr>
          <w:rFonts w:ascii="Times New Roman" w:eastAsia="Calibri" w:hAnsi="Times New Roman" w:cs="Times New Roman"/>
          <w:sz w:val="12"/>
          <w:szCs w:val="12"/>
        </w:rPr>
        <w:t xml:space="preserve"> использованием земель Поселения.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1.2.16. Создание условий для развития малого и среднего предпринимательства.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1.2.17.  </w:t>
      </w:r>
      <w:proofErr w:type="gramStart"/>
      <w:r w:rsidRPr="003B0CDF">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3B0CDF">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lastRenderedPageBreak/>
        <w:t>1.2.20. Проведение внутреннего муниципального финансового контроля и внутреннего муниципального финансового контроля в сфере закупок.</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B0CDF">
        <w:rPr>
          <w:rFonts w:ascii="Times New Roman" w:eastAsia="Calibri" w:hAnsi="Times New Roman" w:cs="Times New Roman"/>
          <w:sz w:val="12"/>
          <w:szCs w:val="12"/>
        </w:rPr>
        <w:t>Финансовое обеспечение переданных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Права и обязанности Сторон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Поселение:</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 xml:space="preserve">Осуществляет </w:t>
      </w:r>
      <w:proofErr w:type="gramStart"/>
      <w:r w:rsidRPr="003B0CDF">
        <w:rPr>
          <w:rFonts w:ascii="Times New Roman" w:eastAsia="Calibri" w:hAnsi="Times New Roman" w:cs="Times New Roman"/>
          <w:sz w:val="12"/>
          <w:szCs w:val="12"/>
        </w:rPr>
        <w:t>контроль за</w:t>
      </w:r>
      <w:proofErr w:type="gramEnd"/>
      <w:r w:rsidRPr="003B0CDF">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3B0CDF">
        <w:rPr>
          <w:rFonts w:ascii="Times New Roman" w:eastAsia="Calibri" w:hAnsi="Times New Roman" w:cs="Times New Roman"/>
          <w:sz w:val="12"/>
          <w:szCs w:val="12"/>
        </w:rPr>
        <w:t>Район: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3B0CDF">
        <w:rPr>
          <w:rFonts w:ascii="Times New Roman" w:eastAsia="Calibri" w:hAnsi="Times New Roman" w:cs="Times New Roman"/>
          <w:sz w:val="12"/>
          <w:szCs w:val="12"/>
        </w:rPr>
        <w:t>пределах</w:t>
      </w:r>
      <w:proofErr w:type="gramEnd"/>
      <w:r w:rsidRPr="003B0CDF">
        <w:rPr>
          <w:rFonts w:ascii="Times New Roman" w:eastAsia="Calibri" w:hAnsi="Times New Roman" w:cs="Times New Roman"/>
          <w:sz w:val="12"/>
          <w:szCs w:val="12"/>
        </w:rPr>
        <w:t xml:space="preserve"> выделенных на эти цели финансовых средств.</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3B0CDF">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3B0CDF">
        <w:rPr>
          <w:rFonts w:ascii="Times New Roman" w:eastAsia="Calibri" w:hAnsi="Times New Roman" w:cs="Times New Roman"/>
          <w:sz w:val="12"/>
          <w:szCs w:val="12"/>
        </w:rPr>
        <w:t>дств дл</w:t>
      </w:r>
      <w:proofErr w:type="gramEnd"/>
      <w:r w:rsidRPr="003B0CDF">
        <w:rPr>
          <w:rFonts w:ascii="Times New Roman" w:eastAsia="Calibri" w:hAnsi="Times New Roman" w:cs="Times New Roman"/>
          <w:sz w:val="12"/>
          <w:szCs w:val="12"/>
        </w:rPr>
        <w:t>я исполнения переданных по настоящему Соглашению полномочий.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3B0CDF">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3B0CDF">
        <w:rPr>
          <w:rFonts w:ascii="Times New Roman" w:eastAsia="Calibri" w:hAnsi="Times New Roman" w:cs="Times New Roman"/>
          <w:sz w:val="12"/>
          <w:szCs w:val="12"/>
        </w:rPr>
        <w:t>и</w:t>
      </w:r>
      <w:proofErr w:type="gramEnd"/>
      <w:r w:rsidRPr="003B0CDF">
        <w:rPr>
          <w:rFonts w:ascii="Times New Roman" w:eastAsia="Calibri" w:hAnsi="Times New Roman" w:cs="Times New Roman"/>
          <w:sz w:val="12"/>
          <w:szCs w:val="12"/>
        </w:rPr>
        <w:t xml:space="preserve"> 1 месяца с момента его поступления.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B0CDF">
        <w:rPr>
          <w:rFonts w:ascii="Times New Roman" w:eastAsia="Calibri" w:hAnsi="Times New Roman" w:cs="Times New Roman"/>
          <w:sz w:val="12"/>
          <w:szCs w:val="12"/>
        </w:rPr>
        <w:t>Ответственность Сторон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Срок действия, основания и порядок прекращения действия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Настоящее Соглашение вступает в силу с 1 января 2024 года.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Действие настоящего Соглашения может быть прекращено досрочно:</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по соглашению Сторон;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в одностороннем порядке в случае:</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 Заключительные положения</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3B0CDF" w:rsidRPr="003B0CDF"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5A5BC9" w:rsidRDefault="003B0CDF" w:rsidP="003B0CDF">
      <w:pPr>
        <w:tabs>
          <w:tab w:val="left" w:pos="284"/>
        </w:tabs>
        <w:spacing w:after="0" w:line="240" w:lineRule="auto"/>
        <w:ind w:firstLine="284"/>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Реквизиты и подписи Сторон</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3B0CDF" w:rsidRPr="003B0CDF" w:rsidTr="003B0CDF">
        <w:tc>
          <w:tcPr>
            <w:tcW w:w="3652"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Администрация сельского поселения</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Кармало-Аделяково</w:t>
            </w:r>
            <w:r>
              <w:rPr>
                <w:rFonts w:ascii="Times New Roman" w:eastAsia="Calibri" w:hAnsi="Times New Roman" w:cs="Times New Roman"/>
                <w:sz w:val="12"/>
                <w:szCs w:val="12"/>
              </w:rPr>
              <w:t xml:space="preserve"> </w:t>
            </w:r>
            <w:r w:rsidRPr="003B0CDF">
              <w:rPr>
                <w:rFonts w:ascii="Times New Roman" w:eastAsia="Calibri" w:hAnsi="Times New Roman" w:cs="Times New Roman"/>
                <w:sz w:val="12"/>
                <w:szCs w:val="12"/>
              </w:rPr>
              <w:t xml:space="preserve">муниципального района Сергиевский Самарской области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УФК по Самарской области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л</w:t>
            </w:r>
            <w:proofErr w:type="gramEnd"/>
            <w:r w:rsidRPr="003B0CDF">
              <w:rPr>
                <w:rFonts w:ascii="Times New Roman" w:eastAsia="Calibri" w:hAnsi="Times New Roman" w:cs="Times New Roman"/>
                <w:sz w:val="12"/>
                <w:szCs w:val="12"/>
              </w:rPr>
              <w:t>/с 02423003150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ОГРН 1056381016383</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ИНН/КПП 6381010101/638101001</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Единый казначейский счет</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40102810545370000036</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Единый счет бюджета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03231643366384164200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ОТДЕЛЕНИЕ САМАРА БАНКА РОССИИ/УФК по Самарской области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г. Самара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БИК ТОФК 013601205</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ОКТМО 36 638 416</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Администратор 426</w:t>
            </w:r>
          </w:p>
        </w:tc>
        <w:tc>
          <w:tcPr>
            <w:tcW w:w="4077"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Администрация муниципального района Сергиевский Самарской области</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УФК по Самарской области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roofErr w:type="gramStart"/>
            <w:r w:rsidRPr="003B0CDF">
              <w:rPr>
                <w:rFonts w:ascii="Times New Roman" w:eastAsia="Calibri" w:hAnsi="Times New Roman" w:cs="Times New Roman"/>
                <w:sz w:val="12"/>
                <w:szCs w:val="12"/>
              </w:rPr>
              <w:t>л</w:t>
            </w:r>
            <w:proofErr w:type="gramEnd"/>
            <w:r w:rsidRPr="003B0CDF">
              <w:rPr>
                <w:rFonts w:ascii="Times New Roman" w:eastAsia="Calibri" w:hAnsi="Times New Roman" w:cs="Times New Roman"/>
                <w:sz w:val="12"/>
                <w:szCs w:val="12"/>
              </w:rPr>
              <w:t>/с 04423008411)</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ИНН 6381000093</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КПП 638101001</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Номер банковского счета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40102810545370000036</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Номер казначейского счета</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03100643000000014200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3B0CDF">
              <w:rPr>
                <w:rFonts w:ascii="Times New Roman" w:eastAsia="Calibri" w:hAnsi="Times New Roman" w:cs="Times New Roman"/>
                <w:sz w:val="12"/>
                <w:szCs w:val="12"/>
              </w:rPr>
              <w:t>г</w:t>
            </w:r>
            <w:proofErr w:type="gramStart"/>
            <w:r w:rsidRPr="003B0CDF">
              <w:rPr>
                <w:rFonts w:ascii="Times New Roman" w:eastAsia="Calibri" w:hAnsi="Times New Roman" w:cs="Times New Roman"/>
                <w:sz w:val="12"/>
                <w:szCs w:val="12"/>
              </w:rPr>
              <w:t>.С</w:t>
            </w:r>
            <w:proofErr w:type="gramEnd"/>
            <w:r w:rsidRPr="003B0CDF">
              <w:rPr>
                <w:rFonts w:ascii="Times New Roman" w:eastAsia="Calibri" w:hAnsi="Times New Roman" w:cs="Times New Roman"/>
                <w:sz w:val="12"/>
                <w:szCs w:val="12"/>
              </w:rPr>
              <w:t>амара</w:t>
            </w:r>
            <w:proofErr w:type="spellEnd"/>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БИК ТОФК 013601205</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ОКТМО 36 638 000</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ОГРН 1036303160200</w:t>
            </w:r>
          </w:p>
        </w:tc>
      </w:tr>
      <w:tr w:rsidR="003B0CDF" w:rsidRPr="003B0CDF" w:rsidTr="003B0CDF">
        <w:tc>
          <w:tcPr>
            <w:tcW w:w="3652"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Глава сельского поселения Кармало-Аделяково</w:t>
            </w:r>
            <w:r w:rsidRPr="003B0CDF">
              <w:rPr>
                <w:rFonts w:ascii="Times New Roman" w:eastAsia="Calibri" w:hAnsi="Times New Roman" w:cs="Times New Roman"/>
                <w:b/>
                <w:sz w:val="12"/>
                <w:szCs w:val="12"/>
              </w:rPr>
              <w:t xml:space="preserve"> </w:t>
            </w:r>
            <w:r w:rsidRPr="003B0CDF">
              <w:rPr>
                <w:rFonts w:ascii="Times New Roman" w:eastAsia="Calibri" w:hAnsi="Times New Roman" w:cs="Times New Roman"/>
                <w:sz w:val="12"/>
                <w:szCs w:val="12"/>
              </w:rPr>
              <w:t xml:space="preserve">муниципального района </w:t>
            </w:r>
            <w:r w:rsidR="00C47986" w:rsidRPr="003B0CDF">
              <w:rPr>
                <w:rFonts w:ascii="Times New Roman" w:eastAsia="Calibri" w:hAnsi="Times New Roman" w:cs="Times New Roman"/>
                <w:sz w:val="12"/>
                <w:szCs w:val="12"/>
              </w:rPr>
              <w:t>Сергиевский Самарской</w:t>
            </w:r>
            <w:r w:rsidRPr="003B0CDF">
              <w:rPr>
                <w:rFonts w:ascii="Times New Roman" w:eastAsia="Calibri" w:hAnsi="Times New Roman" w:cs="Times New Roman"/>
                <w:sz w:val="12"/>
                <w:szCs w:val="12"/>
              </w:rPr>
              <w:t xml:space="preserve"> области</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 xml:space="preserve">Глава муниципального района </w:t>
            </w:r>
          </w:p>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Сергиевский Самарской области</w:t>
            </w:r>
          </w:p>
        </w:tc>
      </w:tr>
      <w:tr w:rsidR="003B0CDF" w:rsidRPr="003B0CDF" w:rsidTr="003B0CDF">
        <w:tc>
          <w:tcPr>
            <w:tcW w:w="3652"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______________________/О.М. Карягин/</w:t>
            </w:r>
          </w:p>
        </w:tc>
        <w:tc>
          <w:tcPr>
            <w:tcW w:w="4077" w:type="dxa"/>
            <w:shd w:val="clear" w:color="auto" w:fill="FFFFFF"/>
          </w:tcPr>
          <w:p w:rsidR="003B0CDF" w:rsidRPr="003B0CDF" w:rsidRDefault="003B0CDF" w:rsidP="003B0CDF">
            <w:pPr>
              <w:tabs>
                <w:tab w:val="left" w:pos="284"/>
              </w:tabs>
              <w:spacing w:after="0" w:line="240" w:lineRule="auto"/>
              <w:jc w:val="both"/>
              <w:rPr>
                <w:rFonts w:ascii="Times New Roman" w:eastAsia="Calibri" w:hAnsi="Times New Roman" w:cs="Times New Roman"/>
                <w:sz w:val="12"/>
                <w:szCs w:val="12"/>
              </w:rPr>
            </w:pPr>
            <w:r w:rsidRPr="003B0CDF">
              <w:rPr>
                <w:rFonts w:ascii="Times New Roman" w:eastAsia="Calibri" w:hAnsi="Times New Roman" w:cs="Times New Roman"/>
                <w:sz w:val="12"/>
                <w:szCs w:val="12"/>
              </w:rPr>
              <w:t>_____________________/</w:t>
            </w:r>
            <w:proofErr w:type="spellStart"/>
            <w:r w:rsidRPr="003B0CDF">
              <w:rPr>
                <w:rFonts w:ascii="Times New Roman" w:eastAsia="Calibri" w:hAnsi="Times New Roman" w:cs="Times New Roman"/>
                <w:sz w:val="12"/>
                <w:szCs w:val="12"/>
              </w:rPr>
              <w:t>А.И.Екамасов</w:t>
            </w:r>
            <w:proofErr w:type="spellEnd"/>
            <w:r w:rsidRPr="003B0CDF">
              <w:rPr>
                <w:rFonts w:ascii="Times New Roman" w:eastAsia="Calibri" w:hAnsi="Times New Roman" w:cs="Times New Roman"/>
                <w:sz w:val="12"/>
                <w:szCs w:val="12"/>
              </w:rPr>
              <w:t>/</w:t>
            </w:r>
          </w:p>
        </w:tc>
      </w:tr>
    </w:tbl>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3B0CDF" w:rsidRDefault="003B0CDF" w:rsidP="005A5BC9">
      <w:pPr>
        <w:tabs>
          <w:tab w:val="left" w:pos="284"/>
        </w:tabs>
        <w:spacing w:after="0" w:line="240" w:lineRule="auto"/>
        <w:jc w:val="center"/>
        <w:rPr>
          <w:rFonts w:ascii="Times New Roman" w:eastAsia="Calibri" w:hAnsi="Times New Roman" w:cs="Times New Roman"/>
          <w:b/>
          <w:sz w:val="12"/>
          <w:szCs w:val="12"/>
        </w:rPr>
      </w:pPr>
    </w:p>
    <w:p w:rsidR="003B0CDF" w:rsidRDefault="003B0CDF" w:rsidP="005A5BC9">
      <w:pPr>
        <w:tabs>
          <w:tab w:val="left" w:pos="284"/>
        </w:tabs>
        <w:spacing w:after="0" w:line="240" w:lineRule="auto"/>
        <w:jc w:val="center"/>
        <w:rPr>
          <w:rFonts w:ascii="Times New Roman" w:eastAsia="Calibri" w:hAnsi="Times New Roman" w:cs="Times New Roman"/>
          <w:b/>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 именуемая в дальнейшем Поселение, в лице Главы поселения Вершкова Николая Викторовича, действующего на основании Устава сельского поселения Красносельское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C47986">
        <w:rPr>
          <w:rFonts w:ascii="Times New Roman" w:eastAsia="Calibri" w:hAnsi="Times New Roman" w:cs="Times New Roman"/>
          <w:sz w:val="12"/>
          <w:szCs w:val="12"/>
        </w:rPr>
        <w:t xml:space="preserve"> </w:t>
      </w:r>
      <w:proofErr w:type="gramStart"/>
      <w:r w:rsidRPr="00C47986">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w:t>
      </w:r>
      <w:proofErr w:type="spellStart"/>
      <w:r w:rsidRPr="00C47986">
        <w:rPr>
          <w:rFonts w:ascii="Times New Roman" w:eastAsia="Calibri" w:hAnsi="Times New Roman" w:cs="Times New Roman"/>
          <w:sz w:val="12"/>
          <w:szCs w:val="12"/>
        </w:rPr>
        <w:t>законаот</w:t>
      </w:r>
      <w:proofErr w:type="spellEnd"/>
      <w:r w:rsidRPr="00C47986">
        <w:rPr>
          <w:rFonts w:ascii="Times New Roman" w:eastAsia="Calibri" w:hAnsi="Times New Roman" w:cs="Times New Roman"/>
          <w:sz w:val="12"/>
          <w:szCs w:val="12"/>
        </w:rPr>
        <w:t xml:space="preserve">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Красносельское муниципального района Сергиевский Самарской области, заключили настоящее соглашение (далее – Соглашение) о нижеследующем. </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Предмет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47986">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C47986">
        <w:rPr>
          <w:rFonts w:ascii="Times New Roman" w:eastAsia="Calibri" w:hAnsi="Times New Roman" w:cs="Times New Roman"/>
          <w:sz w:val="12"/>
          <w:szCs w:val="12"/>
        </w:rPr>
        <w:t>контроля за</w:t>
      </w:r>
      <w:proofErr w:type="gramEnd"/>
      <w:r w:rsidRPr="00C47986">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1.2.2. </w:t>
      </w:r>
      <w:proofErr w:type="gramStart"/>
      <w:r w:rsidRPr="00C47986">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C47986">
        <w:rPr>
          <w:rFonts w:ascii="Times New Roman" w:eastAsia="Calibri" w:hAnsi="Times New Roman" w:cs="Times New Roman"/>
          <w:sz w:val="12"/>
          <w:szCs w:val="12"/>
        </w:rPr>
        <w:t xml:space="preserve"> </w:t>
      </w:r>
      <w:proofErr w:type="gramStart"/>
      <w:r w:rsidRPr="00C47986">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1.2.3. Организация в границах Поселения электро-, тепл</w:t>
      </w:r>
      <w:proofErr w:type="gramStart"/>
      <w:r w:rsidRPr="00C47986">
        <w:rPr>
          <w:rFonts w:ascii="Times New Roman" w:eastAsia="Calibri" w:hAnsi="Times New Roman" w:cs="Times New Roman"/>
          <w:sz w:val="12"/>
          <w:szCs w:val="12"/>
        </w:rPr>
        <w:t>о-</w:t>
      </w:r>
      <w:proofErr w:type="gramEnd"/>
      <w:r w:rsidRPr="00C47986">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1.2.4. </w:t>
      </w:r>
      <w:proofErr w:type="gramStart"/>
      <w:r w:rsidRPr="00C47986">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C47986">
        <w:rPr>
          <w:rFonts w:ascii="Times New Roman" w:eastAsia="Calibri" w:hAnsi="Times New Roman" w:cs="Times New Roman"/>
          <w:sz w:val="12"/>
          <w:szCs w:val="12"/>
        </w:rPr>
        <w:t xml:space="preserve"> законодательством Российской Федерации.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1.2.5. </w:t>
      </w:r>
      <w:proofErr w:type="gramStart"/>
      <w:r w:rsidRPr="00C47986">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1.2.7.  </w:t>
      </w:r>
      <w:proofErr w:type="gramStart"/>
      <w:r w:rsidRPr="00C47986">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1.2.8. </w:t>
      </w:r>
      <w:proofErr w:type="gramStart"/>
      <w:r w:rsidRPr="00C47986">
        <w:rPr>
          <w:rFonts w:ascii="Times New Roman" w:eastAsia="Calibri" w:hAnsi="Times New Roman" w:cs="Times New Roman"/>
          <w:sz w:val="12"/>
          <w:szCs w:val="12"/>
        </w:rPr>
        <w:t xml:space="preserve">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w:t>
      </w:r>
      <w:r w:rsidRPr="00C47986">
        <w:rPr>
          <w:rFonts w:ascii="Times New Roman" w:eastAsia="Calibri" w:hAnsi="Times New Roman" w:cs="Times New Roman"/>
          <w:sz w:val="12"/>
          <w:szCs w:val="12"/>
        </w:rPr>
        <w:lastRenderedPageBreak/>
        <w:t>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C47986">
        <w:rPr>
          <w:rFonts w:ascii="Times New Roman" w:eastAsia="Calibri" w:hAnsi="Times New Roman" w:cs="Times New Roman"/>
          <w:sz w:val="12"/>
          <w:szCs w:val="12"/>
        </w:rPr>
        <w:t xml:space="preserve"> вопросам).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1.2.9. </w:t>
      </w:r>
      <w:proofErr w:type="gramStart"/>
      <w:r w:rsidRPr="00C4798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C47986">
        <w:rPr>
          <w:rFonts w:ascii="Times New Roman" w:eastAsia="Calibri" w:hAnsi="Times New Roman" w:cs="Times New Roman"/>
          <w:sz w:val="12"/>
          <w:szCs w:val="12"/>
        </w:rPr>
        <w:t>контроля за</w:t>
      </w:r>
      <w:proofErr w:type="gramEnd"/>
      <w:r w:rsidRPr="00C47986">
        <w:rPr>
          <w:rFonts w:ascii="Times New Roman" w:eastAsia="Calibri" w:hAnsi="Times New Roman" w:cs="Times New Roman"/>
          <w:sz w:val="12"/>
          <w:szCs w:val="12"/>
        </w:rPr>
        <w:t xml:space="preserve"> использованием земель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1.2.16. Создание условий для развития малого и среднего предпринимательства.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1.2.17.  </w:t>
      </w:r>
      <w:proofErr w:type="gramStart"/>
      <w:r w:rsidRPr="00C47986">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C47986">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Финансовое обеспечение переданных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Права и обязанности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Поселение: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 xml:space="preserve">Осуществляет </w:t>
      </w:r>
      <w:proofErr w:type="gramStart"/>
      <w:r w:rsidRPr="00C47986">
        <w:rPr>
          <w:rFonts w:ascii="Times New Roman" w:eastAsia="Calibri" w:hAnsi="Times New Roman" w:cs="Times New Roman"/>
          <w:sz w:val="12"/>
          <w:szCs w:val="12"/>
        </w:rPr>
        <w:t>контроль за</w:t>
      </w:r>
      <w:proofErr w:type="gramEnd"/>
      <w:r w:rsidRPr="00C47986">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Район: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C47986">
        <w:rPr>
          <w:rFonts w:ascii="Times New Roman" w:eastAsia="Calibri" w:hAnsi="Times New Roman" w:cs="Times New Roman"/>
          <w:sz w:val="12"/>
          <w:szCs w:val="12"/>
        </w:rPr>
        <w:t>пределах</w:t>
      </w:r>
      <w:proofErr w:type="gramEnd"/>
      <w:r w:rsidRPr="00C47986">
        <w:rPr>
          <w:rFonts w:ascii="Times New Roman" w:eastAsia="Calibri" w:hAnsi="Times New Roman" w:cs="Times New Roman"/>
          <w:sz w:val="12"/>
          <w:szCs w:val="12"/>
        </w:rPr>
        <w:t xml:space="preserve"> выделенных на эти цели финансовых средств.</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C47986">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C47986">
        <w:rPr>
          <w:rFonts w:ascii="Times New Roman" w:eastAsia="Calibri" w:hAnsi="Times New Roman" w:cs="Times New Roman"/>
          <w:sz w:val="12"/>
          <w:szCs w:val="12"/>
        </w:rPr>
        <w:t>дств дл</w:t>
      </w:r>
      <w:proofErr w:type="gramEnd"/>
      <w:r w:rsidRPr="00C47986">
        <w:rPr>
          <w:rFonts w:ascii="Times New Roman" w:eastAsia="Calibri" w:hAnsi="Times New Roman" w:cs="Times New Roman"/>
          <w:sz w:val="12"/>
          <w:szCs w:val="12"/>
        </w:rPr>
        <w:t>я исполнения переданных по настоящему Соглашению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3.3.</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C47986">
        <w:rPr>
          <w:rFonts w:ascii="Times New Roman" w:eastAsia="Calibri" w:hAnsi="Times New Roman" w:cs="Times New Roman"/>
          <w:sz w:val="12"/>
          <w:szCs w:val="12"/>
        </w:rPr>
        <w:t>и</w:t>
      </w:r>
      <w:proofErr w:type="gramEnd"/>
      <w:r w:rsidRPr="00C47986">
        <w:rPr>
          <w:rFonts w:ascii="Times New Roman" w:eastAsia="Calibri" w:hAnsi="Times New Roman" w:cs="Times New Roman"/>
          <w:sz w:val="12"/>
          <w:szCs w:val="12"/>
        </w:rPr>
        <w:t xml:space="preserve"> 1 месяца с момента его поступления.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Ответственность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 xml:space="preserve">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w:t>
      </w:r>
      <w:r w:rsidRPr="00C47986">
        <w:rPr>
          <w:rFonts w:ascii="Times New Roman" w:eastAsia="Calibri" w:hAnsi="Times New Roman" w:cs="Times New Roman"/>
          <w:sz w:val="12"/>
          <w:szCs w:val="12"/>
        </w:rPr>
        <w:lastRenderedPageBreak/>
        <w:t>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Срок действия, основания и порядок прекращения действия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Настоящее Соглашение вступает в силу с 1 января 2024 года.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 xml:space="preserve"> Срок действия настоящего Соглашения устанавливается до 31 декабря 2026 года.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Действие настоящего Соглашения может быть прекращено досрочно: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по соглашению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в одностороннем порядке в случае: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 Заключительные положения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5A5BC9"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Реквизиты и подписи Сторон</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Администрация сельского поселения</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Красносельское муниципального района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Сергиевский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446561, Самарская область, Сергиевский район, </w:t>
            </w:r>
            <w:proofErr w:type="spellStart"/>
            <w:r w:rsidRPr="00C47986">
              <w:rPr>
                <w:rFonts w:ascii="Times New Roman" w:eastAsia="Calibri" w:hAnsi="Times New Roman" w:cs="Times New Roman"/>
                <w:sz w:val="12"/>
                <w:szCs w:val="12"/>
              </w:rPr>
              <w:t>с</w:t>
            </w:r>
            <w:proofErr w:type="gramStart"/>
            <w:r w:rsidRPr="00C47986">
              <w:rPr>
                <w:rFonts w:ascii="Times New Roman" w:eastAsia="Calibri" w:hAnsi="Times New Roman" w:cs="Times New Roman"/>
                <w:sz w:val="12"/>
                <w:szCs w:val="12"/>
              </w:rPr>
              <w:t>.К</w:t>
            </w:r>
            <w:proofErr w:type="gramEnd"/>
            <w:r w:rsidRPr="00C47986">
              <w:rPr>
                <w:rFonts w:ascii="Times New Roman" w:eastAsia="Calibri" w:hAnsi="Times New Roman" w:cs="Times New Roman"/>
                <w:sz w:val="12"/>
                <w:szCs w:val="12"/>
              </w:rPr>
              <w:t>расносельское</w:t>
            </w:r>
            <w:proofErr w:type="spellEnd"/>
            <w:r w:rsidRPr="00C47986">
              <w:rPr>
                <w:rFonts w:ascii="Times New Roman" w:eastAsia="Calibri" w:hAnsi="Times New Roman" w:cs="Times New Roman"/>
                <w:sz w:val="12"/>
                <w:szCs w:val="12"/>
              </w:rPr>
              <w:t xml:space="preserve">, </w:t>
            </w:r>
            <w:proofErr w:type="spellStart"/>
            <w:r w:rsidRPr="00C47986">
              <w:rPr>
                <w:rFonts w:ascii="Times New Roman" w:eastAsia="Calibri" w:hAnsi="Times New Roman" w:cs="Times New Roman"/>
                <w:sz w:val="12"/>
                <w:szCs w:val="12"/>
              </w:rPr>
              <w:t>ул.Советская</w:t>
            </w:r>
            <w:proofErr w:type="spellEnd"/>
            <w:r w:rsidRPr="00C47986">
              <w:rPr>
                <w:rFonts w:ascii="Times New Roman" w:eastAsia="Calibri" w:hAnsi="Times New Roman" w:cs="Times New Roman"/>
                <w:sz w:val="12"/>
                <w:szCs w:val="12"/>
              </w:rPr>
              <w:t xml:space="preserve"> д.2</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л</w:t>
            </w:r>
            <w:proofErr w:type="gramEnd"/>
            <w:r w:rsidRPr="00C47986">
              <w:rPr>
                <w:rFonts w:ascii="Times New Roman" w:eastAsia="Calibri" w:hAnsi="Times New Roman" w:cs="Times New Roman"/>
                <w:sz w:val="12"/>
                <w:szCs w:val="12"/>
              </w:rPr>
              <w:t>/с 02423003330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ИНН 6381010180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КПП 638101001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Номер банковского счета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40102810545370000036</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казначейского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03231643366384204200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ОТДЕЛЕНИЕ САМАРА БАНКА РОССИИ/УФК по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г. Самара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БИК ТОФК 013601205</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ОКТМО 36 638 420</w:t>
            </w:r>
          </w:p>
        </w:tc>
        <w:tc>
          <w:tcPr>
            <w:tcW w:w="4077"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Администрация муниципального района Сергиевский Самарской области</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УФК по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л</w:t>
            </w:r>
            <w:proofErr w:type="gramEnd"/>
            <w:r w:rsidRPr="00C47986">
              <w:rPr>
                <w:rFonts w:ascii="Times New Roman" w:eastAsia="Calibri" w:hAnsi="Times New Roman" w:cs="Times New Roman"/>
                <w:sz w:val="12"/>
                <w:szCs w:val="12"/>
              </w:rPr>
              <w:t>/с 04423008411)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ИНН 6381000093</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КПП 638101001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банковского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40102810545370000036</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казначейского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03100643000000014200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C47986">
              <w:rPr>
                <w:rFonts w:ascii="Times New Roman" w:eastAsia="Calibri" w:hAnsi="Times New Roman" w:cs="Times New Roman"/>
                <w:sz w:val="12"/>
                <w:szCs w:val="12"/>
              </w:rPr>
              <w:t>г</w:t>
            </w:r>
            <w:proofErr w:type="gramStart"/>
            <w:r w:rsidRPr="00C47986">
              <w:rPr>
                <w:rFonts w:ascii="Times New Roman" w:eastAsia="Calibri" w:hAnsi="Times New Roman" w:cs="Times New Roman"/>
                <w:sz w:val="12"/>
                <w:szCs w:val="12"/>
              </w:rPr>
              <w:t>.С</w:t>
            </w:r>
            <w:proofErr w:type="gramEnd"/>
            <w:r w:rsidRPr="00C47986">
              <w:rPr>
                <w:rFonts w:ascii="Times New Roman" w:eastAsia="Calibri" w:hAnsi="Times New Roman" w:cs="Times New Roman"/>
                <w:sz w:val="12"/>
                <w:szCs w:val="12"/>
              </w:rPr>
              <w:t>амара</w:t>
            </w:r>
            <w:proofErr w:type="spellEnd"/>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БИК ТОФК 013601205</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ОКТМО 36 638 000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ОГРН 1036303160200</w:t>
            </w:r>
          </w:p>
        </w:tc>
      </w:tr>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ОГРН 1056381016460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Глава сельского поселения Красносельское</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муниципального района Сергиевский</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Самарской области</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Глава муниципального района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Сергиевский Самарской области</w:t>
            </w:r>
          </w:p>
        </w:tc>
      </w:tr>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______________________/ Н.В. Вершков/</w:t>
            </w:r>
          </w:p>
        </w:tc>
        <w:tc>
          <w:tcPr>
            <w:tcW w:w="4077"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_____________________/</w:t>
            </w:r>
            <w:proofErr w:type="spellStart"/>
            <w:r w:rsidRPr="00C47986">
              <w:rPr>
                <w:rFonts w:ascii="Times New Roman" w:eastAsia="Calibri" w:hAnsi="Times New Roman" w:cs="Times New Roman"/>
                <w:sz w:val="12"/>
                <w:szCs w:val="12"/>
              </w:rPr>
              <w:t>А.И.Екамасов</w:t>
            </w:r>
            <w:proofErr w:type="spellEnd"/>
            <w:r w:rsidRPr="00C47986">
              <w:rPr>
                <w:rFonts w:ascii="Times New Roman" w:eastAsia="Calibri" w:hAnsi="Times New Roman" w:cs="Times New Roman"/>
                <w:sz w:val="12"/>
                <w:szCs w:val="12"/>
              </w:rPr>
              <w:t>/</w:t>
            </w:r>
          </w:p>
        </w:tc>
      </w:tr>
    </w:tbl>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C47986" w:rsidRDefault="00C47986" w:rsidP="005A5BC9">
      <w:pPr>
        <w:tabs>
          <w:tab w:val="left" w:pos="284"/>
        </w:tabs>
        <w:spacing w:after="0" w:line="240" w:lineRule="auto"/>
        <w:jc w:val="center"/>
        <w:rPr>
          <w:rFonts w:ascii="Times New Roman" w:eastAsia="Calibri" w:hAnsi="Times New Roman" w:cs="Times New Roman"/>
          <w:b/>
          <w:sz w:val="12"/>
          <w:szCs w:val="12"/>
        </w:rPr>
      </w:pPr>
    </w:p>
    <w:p w:rsidR="00C47986" w:rsidRDefault="00C47986" w:rsidP="005A5BC9">
      <w:pPr>
        <w:tabs>
          <w:tab w:val="left" w:pos="284"/>
        </w:tabs>
        <w:spacing w:after="0" w:line="240" w:lineRule="auto"/>
        <w:jc w:val="center"/>
        <w:rPr>
          <w:rFonts w:ascii="Times New Roman" w:eastAsia="Calibri" w:hAnsi="Times New Roman" w:cs="Times New Roman"/>
          <w:b/>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Самарской области, именуемая в дальнейшем Поселение, в лице Главы поселения </w:t>
      </w:r>
      <w:proofErr w:type="spellStart"/>
      <w:r w:rsidRPr="00C47986">
        <w:rPr>
          <w:rFonts w:ascii="Times New Roman" w:eastAsia="Calibri" w:hAnsi="Times New Roman" w:cs="Times New Roman"/>
          <w:sz w:val="12"/>
          <w:szCs w:val="12"/>
        </w:rPr>
        <w:t>Сабельниковой</w:t>
      </w:r>
      <w:proofErr w:type="spellEnd"/>
      <w:r w:rsidRPr="00C47986">
        <w:rPr>
          <w:rFonts w:ascii="Times New Roman" w:eastAsia="Calibri" w:hAnsi="Times New Roman" w:cs="Times New Roman"/>
          <w:sz w:val="12"/>
          <w:szCs w:val="12"/>
        </w:rPr>
        <w:t xml:space="preserve"> Антонины Вениаминовны, действующего на основании Устава сельского поселения Кутузовский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C47986">
        <w:rPr>
          <w:rFonts w:ascii="Times New Roman" w:eastAsia="Calibri" w:hAnsi="Times New Roman" w:cs="Times New Roman"/>
          <w:sz w:val="12"/>
          <w:szCs w:val="12"/>
        </w:rPr>
        <w:t xml:space="preserve"> </w:t>
      </w:r>
      <w:proofErr w:type="gramStart"/>
      <w:r w:rsidRPr="00C47986">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Кутузовский муниципального района Сергиевский Самарской области, заключили настоящее соглашение (далее – Соглашение) о нижеследующем. </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Предмет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lastRenderedPageBreak/>
        <w:t>1.2.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C47986">
        <w:rPr>
          <w:rFonts w:ascii="Times New Roman" w:eastAsia="Calibri" w:hAnsi="Times New Roman" w:cs="Times New Roman"/>
          <w:sz w:val="12"/>
          <w:szCs w:val="12"/>
        </w:rPr>
        <w:t>контроля за</w:t>
      </w:r>
      <w:proofErr w:type="gramEnd"/>
      <w:r w:rsidRPr="00C47986">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1.2.2. </w:t>
      </w:r>
      <w:proofErr w:type="gramStart"/>
      <w:r w:rsidRPr="00C47986">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C47986">
        <w:rPr>
          <w:rFonts w:ascii="Times New Roman" w:eastAsia="Calibri" w:hAnsi="Times New Roman" w:cs="Times New Roman"/>
          <w:sz w:val="12"/>
          <w:szCs w:val="12"/>
        </w:rPr>
        <w:t xml:space="preserve"> </w:t>
      </w:r>
      <w:proofErr w:type="gramStart"/>
      <w:r w:rsidRPr="00C47986">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1.2.3. Организация в границах Поселения электро-, тепл</w:t>
      </w:r>
      <w:proofErr w:type="gramStart"/>
      <w:r w:rsidRPr="00C47986">
        <w:rPr>
          <w:rFonts w:ascii="Times New Roman" w:eastAsia="Calibri" w:hAnsi="Times New Roman" w:cs="Times New Roman"/>
          <w:sz w:val="12"/>
          <w:szCs w:val="12"/>
        </w:rPr>
        <w:t>о-</w:t>
      </w:r>
      <w:proofErr w:type="gramEnd"/>
      <w:r w:rsidRPr="00C47986">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1.2.4. </w:t>
      </w:r>
      <w:proofErr w:type="gramStart"/>
      <w:r w:rsidRPr="00C47986">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C47986">
        <w:rPr>
          <w:rFonts w:ascii="Times New Roman" w:eastAsia="Calibri" w:hAnsi="Times New Roman" w:cs="Times New Roman"/>
          <w:sz w:val="12"/>
          <w:szCs w:val="12"/>
        </w:rPr>
        <w:t xml:space="preserve"> законодательством Российской Федерации.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1.2.5. </w:t>
      </w:r>
      <w:proofErr w:type="gramStart"/>
      <w:r w:rsidRPr="00C47986">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1.2.7.  </w:t>
      </w:r>
      <w:proofErr w:type="gramStart"/>
      <w:r w:rsidRPr="00C47986">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1.2.8. </w:t>
      </w:r>
      <w:proofErr w:type="gramStart"/>
      <w:r w:rsidRPr="00C47986">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C47986">
        <w:rPr>
          <w:rFonts w:ascii="Times New Roman" w:eastAsia="Calibri" w:hAnsi="Times New Roman" w:cs="Times New Roman"/>
          <w:sz w:val="12"/>
          <w:szCs w:val="12"/>
        </w:rPr>
        <w:t xml:space="preserve"> вопросам).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1.2.9. </w:t>
      </w:r>
      <w:proofErr w:type="gramStart"/>
      <w:r w:rsidRPr="00C4798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C47986">
        <w:rPr>
          <w:rFonts w:ascii="Times New Roman" w:eastAsia="Calibri" w:hAnsi="Times New Roman" w:cs="Times New Roman"/>
          <w:sz w:val="12"/>
          <w:szCs w:val="12"/>
        </w:rPr>
        <w:t>контроля за</w:t>
      </w:r>
      <w:proofErr w:type="gramEnd"/>
      <w:r w:rsidRPr="00C47986">
        <w:rPr>
          <w:rFonts w:ascii="Times New Roman" w:eastAsia="Calibri" w:hAnsi="Times New Roman" w:cs="Times New Roman"/>
          <w:sz w:val="12"/>
          <w:szCs w:val="12"/>
        </w:rPr>
        <w:t xml:space="preserve"> использованием земель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1.2.16. Создание условий для развития малого и среднего предпринимательства.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1.2.17.  </w:t>
      </w:r>
      <w:proofErr w:type="gramStart"/>
      <w:r w:rsidRPr="00C47986">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C47986">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lastRenderedPageBreak/>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Финансовое обеспечение переданных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C47986">
        <w:rPr>
          <w:rFonts w:ascii="Times New Roman" w:eastAsia="Calibri" w:hAnsi="Times New Roman" w:cs="Times New Roman"/>
          <w:sz w:val="12"/>
          <w:szCs w:val="12"/>
        </w:rPr>
        <w:t xml:space="preserve">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C47986">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47986">
        <w:rPr>
          <w:rFonts w:ascii="Times New Roman" w:eastAsia="Calibri" w:hAnsi="Times New Roman" w:cs="Times New Roman"/>
          <w:sz w:val="12"/>
          <w:szCs w:val="12"/>
        </w:rPr>
        <w:t>Права и обязанности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C47986">
        <w:rPr>
          <w:rFonts w:ascii="Times New Roman" w:eastAsia="Calibri" w:hAnsi="Times New Roman" w:cs="Times New Roman"/>
          <w:sz w:val="12"/>
          <w:szCs w:val="12"/>
        </w:rPr>
        <w:t>Поселение: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3.1.1. </w:t>
      </w:r>
      <w:r w:rsidRPr="00C47986">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3.1.2. </w:t>
      </w:r>
      <w:r w:rsidRPr="00C47986">
        <w:rPr>
          <w:rFonts w:ascii="Times New Roman" w:eastAsia="Calibri" w:hAnsi="Times New Roman" w:cs="Times New Roman"/>
          <w:sz w:val="12"/>
          <w:szCs w:val="12"/>
        </w:rPr>
        <w:t xml:space="preserve">Осуществляет </w:t>
      </w:r>
      <w:proofErr w:type="gramStart"/>
      <w:r w:rsidRPr="00C47986">
        <w:rPr>
          <w:rFonts w:ascii="Times New Roman" w:eastAsia="Calibri" w:hAnsi="Times New Roman" w:cs="Times New Roman"/>
          <w:sz w:val="12"/>
          <w:szCs w:val="12"/>
        </w:rPr>
        <w:t>контроль за</w:t>
      </w:r>
      <w:proofErr w:type="gramEnd"/>
      <w:r w:rsidRPr="00C47986">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C47986">
        <w:rPr>
          <w:rFonts w:ascii="Times New Roman" w:eastAsia="Calibri" w:hAnsi="Times New Roman" w:cs="Times New Roman"/>
          <w:sz w:val="12"/>
          <w:szCs w:val="12"/>
        </w:rPr>
        <w:t>Район: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3.2.1. </w:t>
      </w:r>
      <w:r w:rsidRPr="00C47986">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C47986">
        <w:rPr>
          <w:rFonts w:ascii="Times New Roman" w:eastAsia="Calibri" w:hAnsi="Times New Roman" w:cs="Times New Roman"/>
          <w:sz w:val="12"/>
          <w:szCs w:val="12"/>
        </w:rPr>
        <w:t>пределах</w:t>
      </w:r>
      <w:proofErr w:type="gramEnd"/>
      <w:r w:rsidRPr="00C47986">
        <w:rPr>
          <w:rFonts w:ascii="Times New Roman" w:eastAsia="Calibri" w:hAnsi="Times New Roman" w:cs="Times New Roman"/>
          <w:sz w:val="12"/>
          <w:szCs w:val="12"/>
        </w:rPr>
        <w:t xml:space="preserve"> выделенных на эти цели финансовых средств.</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C47986">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3.2.3. </w:t>
      </w:r>
      <w:r w:rsidRPr="00C47986">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C47986">
        <w:rPr>
          <w:rFonts w:ascii="Times New Roman" w:eastAsia="Calibri" w:hAnsi="Times New Roman" w:cs="Times New Roman"/>
          <w:sz w:val="12"/>
          <w:szCs w:val="12"/>
        </w:rPr>
        <w:t>дств дл</w:t>
      </w:r>
      <w:proofErr w:type="gramEnd"/>
      <w:r w:rsidRPr="00C47986">
        <w:rPr>
          <w:rFonts w:ascii="Times New Roman" w:eastAsia="Calibri" w:hAnsi="Times New Roman" w:cs="Times New Roman"/>
          <w:sz w:val="12"/>
          <w:szCs w:val="12"/>
        </w:rPr>
        <w:t>я исполнения переданных по настоящему Соглашению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C47986">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C47986">
        <w:rPr>
          <w:rFonts w:ascii="Times New Roman" w:eastAsia="Calibri" w:hAnsi="Times New Roman" w:cs="Times New Roman"/>
          <w:sz w:val="12"/>
          <w:szCs w:val="12"/>
        </w:rPr>
        <w:t>и</w:t>
      </w:r>
      <w:proofErr w:type="gramEnd"/>
      <w:r w:rsidRPr="00C47986">
        <w:rPr>
          <w:rFonts w:ascii="Times New Roman" w:eastAsia="Calibri" w:hAnsi="Times New Roman" w:cs="Times New Roman"/>
          <w:sz w:val="12"/>
          <w:szCs w:val="12"/>
        </w:rPr>
        <w:t xml:space="preserve"> 1 месяца с момента его поступления.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C47986">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47986">
        <w:rPr>
          <w:rFonts w:ascii="Times New Roman" w:eastAsia="Calibri" w:hAnsi="Times New Roman" w:cs="Times New Roman"/>
          <w:sz w:val="12"/>
          <w:szCs w:val="12"/>
        </w:rPr>
        <w:t>Ответственность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C47986">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C47986">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C47986">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C47986">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47986">
        <w:rPr>
          <w:rFonts w:ascii="Times New Roman" w:eastAsia="Calibri" w:hAnsi="Times New Roman" w:cs="Times New Roman"/>
          <w:sz w:val="12"/>
          <w:szCs w:val="12"/>
        </w:rPr>
        <w:t>Срок действия, основания и порядок прекращения действия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Pr="00C47986">
        <w:rPr>
          <w:rFonts w:ascii="Times New Roman" w:eastAsia="Calibri" w:hAnsi="Times New Roman" w:cs="Times New Roman"/>
          <w:sz w:val="12"/>
          <w:szCs w:val="12"/>
        </w:rPr>
        <w:t>Настоящее Соглашение вступает в силу с 1 января 2024 года.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C47986">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Pr="00C47986">
        <w:rPr>
          <w:rFonts w:ascii="Times New Roman" w:eastAsia="Calibri" w:hAnsi="Times New Roman" w:cs="Times New Roman"/>
          <w:sz w:val="12"/>
          <w:szCs w:val="12"/>
        </w:rPr>
        <w:t>Действие настоящего Соглашения может быть прекращено досрочно: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5.3.1. </w:t>
      </w:r>
      <w:r w:rsidRPr="00C47986">
        <w:rPr>
          <w:rFonts w:ascii="Times New Roman" w:eastAsia="Calibri" w:hAnsi="Times New Roman" w:cs="Times New Roman"/>
          <w:sz w:val="12"/>
          <w:szCs w:val="12"/>
        </w:rPr>
        <w:t>по соглашению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5.3.2. </w:t>
      </w:r>
      <w:r w:rsidRPr="00C47986">
        <w:rPr>
          <w:rFonts w:ascii="Times New Roman" w:eastAsia="Calibri" w:hAnsi="Times New Roman" w:cs="Times New Roman"/>
          <w:sz w:val="12"/>
          <w:szCs w:val="12"/>
        </w:rPr>
        <w:t>в одностороннем порядке в случае: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 Заключительные положения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47986">
        <w:rPr>
          <w:rFonts w:ascii="Times New Roman" w:eastAsia="Calibri" w:hAnsi="Times New Roman" w:cs="Times New Roman"/>
          <w:sz w:val="12"/>
          <w:szCs w:val="12"/>
        </w:rPr>
        <w:t>Реквизиты и подписи Сторон</w:t>
      </w:r>
    </w:p>
    <w:p w:rsidR="00BD4FCF" w:rsidRDefault="00BD4FCF" w:rsidP="006D4521">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Администрация сельского поселения</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Кутузовский</w:t>
            </w:r>
            <w:r w:rsidRPr="00C47986">
              <w:rPr>
                <w:rFonts w:ascii="Times New Roman" w:eastAsia="Calibri" w:hAnsi="Times New Roman" w:cs="Times New Roman"/>
                <w:b/>
                <w:sz w:val="12"/>
                <w:szCs w:val="12"/>
              </w:rPr>
              <w:t xml:space="preserve"> </w:t>
            </w:r>
            <w:r w:rsidRPr="00C47986">
              <w:rPr>
                <w:rFonts w:ascii="Times New Roman" w:eastAsia="Calibri" w:hAnsi="Times New Roman" w:cs="Times New Roman"/>
                <w:sz w:val="12"/>
                <w:szCs w:val="12"/>
              </w:rPr>
              <w:t>муниципального района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Сергиевский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УФК по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л</w:t>
            </w:r>
            <w:proofErr w:type="gramEnd"/>
            <w:r w:rsidRPr="00C47986">
              <w:rPr>
                <w:rFonts w:ascii="Times New Roman" w:eastAsia="Calibri" w:hAnsi="Times New Roman" w:cs="Times New Roman"/>
                <w:sz w:val="12"/>
                <w:szCs w:val="12"/>
              </w:rPr>
              <w:t>/с 02423003170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ОГРН 1056381016361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ИНН/КПП 6381010077/638101001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Номер банковского счета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lastRenderedPageBreak/>
              <w:t>40102810545370000036</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казначейского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03231643366384244200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ОТДЕЛЕНИЕ САМАРА БАНКА РОССИИ/УФК по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г. Самара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БИК ТОФК 013601205</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ОКТМО 36 638 424</w:t>
            </w:r>
          </w:p>
        </w:tc>
        <w:tc>
          <w:tcPr>
            <w:tcW w:w="4077"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lastRenderedPageBreak/>
              <w:t>Администрация муниципального района Сергиевский Самарской области</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УФК по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л</w:t>
            </w:r>
            <w:proofErr w:type="gramEnd"/>
            <w:r w:rsidRPr="00C47986">
              <w:rPr>
                <w:rFonts w:ascii="Times New Roman" w:eastAsia="Calibri" w:hAnsi="Times New Roman" w:cs="Times New Roman"/>
                <w:sz w:val="12"/>
                <w:szCs w:val="12"/>
              </w:rPr>
              <w:t>/с 04423008411)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ИНН 6381000093</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КПП 638101001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банковского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40102810545370000036</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казначейского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03100643000000014200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C47986">
              <w:rPr>
                <w:rFonts w:ascii="Times New Roman" w:eastAsia="Calibri" w:hAnsi="Times New Roman" w:cs="Times New Roman"/>
                <w:sz w:val="12"/>
                <w:szCs w:val="12"/>
              </w:rPr>
              <w:lastRenderedPageBreak/>
              <w:t>г</w:t>
            </w:r>
            <w:proofErr w:type="gramStart"/>
            <w:r w:rsidRPr="00C47986">
              <w:rPr>
                <w:rFonts w:ascii="Times New Roman" w:eastAsia="Calibri" w:hAnsi="Times New Roman" w:cs="Times New Roman"/>
                <w:sz w:val="12"/>
                <w:szCs w:val="12"/>
              </w:rPr>
              <w:t>.С</w:t>
            </w:r>
            <w:proofErr w:type="gramEnd"/>
            <w:r w:rsidRPr="00C47986">
              <w:rPr>
                <w:rFonts w:ascii="Times New Roman" w:eastAsia="Calibri" w:hAnsi="Times New Roman" w:cs="Times New Roman"/>
                <w:sz w:val="12"/>
                <w:szCs w:val="12"/>
              </w:rPr>
              <w:t>амара</w:t>
            </w:r>
            <w:proofErr w:type="spellEnd"/>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БИК ТОФК 013601205</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ОКТМО 36 638 000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ОГРН 1036303160200</w:t>
            </w:r>
          </w:p>
        </w:tc>
      </w:tr>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Глава сельского поселения Кутузовский</w:t>
            </w:r>
            <w:r w:rsidRPr="00C47986">
              <w:rPr>
                <w:rFonts w:ascii="Times New Roman" w:eastAsia="Calibri" w:hAnsi="Times New Roman" w:cs="Times New Roman"/>
                <w:b/>
                <w:sz w:val="12"/>
                <w:szCs w:val="12"/>
              </w:rPr>
              <w:t xml:space="preserve"> </w:t>
            </w:r>
            <w:r w:rsidRPr="00C47986">
              <w:rPr>
                <w:rFonts w:ascii="Times New Roman" w:eastAsia="Calibri" w:hAnsi="Times New Roman" w:cs="Times New Roman"/>
                <w:sz w:val="12"/>
                <w:szCs w:val="12"/>
              </w:rPr>
              <w:t>муниципального района Сергиевский Самарской области</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Глава муниципального района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Сергиевский Самарской области</w:t>
            </w:r>
          </w:p>
        </w:tc>
      </w:tr>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______________________/А.В. </w:t>
            </w:r>
            <w:proofErr w:type="spellStart"/>
            <w:r w:rsidRPr="00C47986">
              <w:rPr>
                <w:rFonts w:ascii="Times New Roman" w:eastAsia="Calibri" w:hAnsi="Times New Roman" w:cs="Times New Roman"/>
                <w:sz w:val="12"/>
                <w:szCs w:val="12"/>
              </w:rPr>
              <w:t>Сабельникова</w:t>
            </w:r>
            <w:proofErr w:type="spellEnd"/>
            <w:r w:rsidRPr="00C47986">
              <w:rPr>
                <w:rFonts w:ascii="Times New Roman" w:eastAsia="Calibri" w:hAnsi="Times New Roman" w:cs="Times New Roman"/>
                <w:sz w:val="12"/>
                <w:szCs w:val="12"/>
              </w:rPr>
              <w:t>/</w:t>
            </w:r>
          </w:p>
        </w:tc>
        <w:tc>
          <w:tcPr>
            <w:tcW w:w="4077"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_____________________/</w:t>
            </w:r>
            <w:proofErr w:type="spellStart"/>
            <w:r w:rsidRPr="00C47986">
              <w:rPr>
                <w:rFonts w:ascii="Times New Roman" w:eastAsia="Calibri" w:hAnsi="Times New Roman" w:cs="Times New Roman"/>
                <w:sz w:val="12"/>
                <w:szCs w:val="12"/>
              </w:rPr>
              <w:t>А.И.Екамасов</w:t>
            </w:r>
            <w:proofErr w:type="spellEnd"/>
            <w:r w:rsidRPr="00C47986">
              <w:rPr>
                <w:rFonts w:ascii="Times New Roman" w:eastAsia="Calibri" w:hAnsi="Times New Roman" w:cs="Times New Roman"/>
                <w:sz w:val="12"/>
                <w:szCs w:val="12"/>
              </w:rPr>
              <w:t>/</w:t>
            </w:r>
          </w:p>
        </w:tc>
      </w:tr>
    </w:tbl>
    <w:p w:rsidR="00C47986" w:rsidRDefault="00C47986" w:rsidP="006D4521">
      <w:pPr>
        <w:tabs>
          <w:tab w:val="left" w:pos="284"/>
        </w:tabs>
        <w:spacing w:after="0" w:line="240" w:lineRule="auto"/>
        <w:jc w:val="both"/>
        <w:rPr>
          <w:rFonts w:ascii="Times New Roman" w:eastAsia="Calibri" w:hAnsi="Times New Roman" w:cs="Times New Roman"/>
          <w:sz w:val="12"/>
          <w:szCs w:val="12"/>
        </w:rPr>
      </w:pPr>
    </w:p>
    <w:p w:rsidR="00C47986" w:rsidRDefault="00C47986" w:rsidP="006D4521">
      <w:pPr>
        <w:tabs>
          <w:tab w:val="left" w:pos="284"/>
        </w:tabs>
        <w:spacing w:after="0" w:line="240" w:lineRule="auto"/>
        <w:jc w:val="both"/>
        <w:rPr>
          <w:rFonts w:ascii="Times New Roman" w:eastAsia="Calibri" w:hAnsi="Times New Roman" w:cs="Times New Roman"/>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именуемая в дальнейшем Поселение, в лице Главы поселения Вершинина Сергея Ивановича, действующего на основании Устава сельского поселения Липовка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C47986">
        <w:rPr>
          <w:rFonts w:ascii="Times New Roman" w:eastAsia="Calibri" w:hAnsi="Times New Roman" w:cs="Times New Roman"/>
          <w:sz w:val="12"/>
          <w:szCs w:val="12"/>
        </w:rPr>
        <w:t xml:space="preserve"> </w:t>
      </w:r>
      <w:proofErr w:type="gramStart"/>
      <w:r w:rsidRPr="00C47986">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w:t>
      </w:r>
      <w:proofErr w:type="spellStart"/>
      <w:r w:rsidRPr="00C47986">
        <w:rPr>
          <w:rFonts w:ascii="Times New Roman" w:eastAsia="Calibri" w:hAnsi="Times New Roman" w:cs="Times New Roman"/>
          <w:sz w:val="12"/>
          <w:szCs w:val="12"/>
        </w:rPr>
        <w:t>законаот</w:t>
      </w:r>
      <w:proofErr w:type="spellEnd"/>
      <w:r w:rsidRPr="00C47986">
        <w:rPr>
          <w:rFonts w:ascii="Times New Roman" w:eastAsia="Calibri" w:hAnsi="Times New Roman" w:cs="Times New Roman"/>
          <w:sz w:val="12"/>
          <w:szCs w:val="12"/>
        </w:rPr>
        <w:t xml:space="preserve">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Липовка муниципального района Сергиевский Самарской области, заключили настоящее соглашение (далее – Соглашение) о нижеследующем. </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Предмет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47986">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w:t>
      </w:r>
      <w:r>
        <w:rPr>
          <w:rFonts w:ascii="Times New Roman" w:eastAsia="Calibri" w:hAnsi="Times New Roman" w:cs="Times New Roman"/>
          <w:sz w:val="12"/>
          <w:szCs w:val="12"/>
        </w:rPr>
        <w:t xml:space="preserve">.2. </w:t>
      </w:r>
      <w:r w:rsidRPr="00C47986">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C47986">
        <w:rPr>
          <w:rFonts w:ascii="Times New Roman" w:eastAsia="Calibri" w:hAnsi="Times New Roman" w:cs="Times New Roman"/>
          <w:sz w:val="12"/>
          <w:szCs w:val="12"/>
        </w:rPr>
        <w:t>контроля за</w:t>
      </w:r>
      <w:proofErr w:type="gramEnd"/>
      <w:r w:rsidRPr="00C47986">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1.2.2. </w:t>
      </w:r>
      <w:proofErr w:type="gramStart"/>
      <w:r w:rsidRPr="00C47986">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C47986">
        <w:rPr>
          <w:rFonts w:ascii="Times New Roman" w:eastAsia="Calibri" w:hAnsi="Times New Roman" w:cs="Times New Roman"/>
          <w:sz w:val="12"/>
          <w:szCs w:val="12"/>
        </w:rPr>
        <w:t xml:space="preserve"> </w:t>
      </w:r>
      <w:proofErr w:type="gramStart"/>
      <w:r w:rsidRPr="00C47986">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1.2.3. Организация в границах Поселения электро-, тепл</w:t>
      </w:r>
      <w:proofErr w:type="gramStart"/>
      <w:r w:rsidRPr="00C47986">
        <w:rPr>
          <w:rFonts w:ascii="Times New Roman" w:eastAsia="Calibri" w:hAnsi="Times New Roman" w:cs="Times New Roman"/>
          <w:sz w:val="12"/>
          <w:szCs w:val="12"/>
        </w:rPr>
        <w:t>о-</w:t>
      </w:r>
      <w:proofErr w:type="gramEnd"/>
      <w:r w:rsidRPr="00C47986">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1.2.4. </w:t>
      </w:r>
      <w:proofErr w:type="gramStart"/>
      <w:r w:rsidRPr="00C47986">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C47986">
        <w:rPr>
          <w:rFonts w:ascii="Times New Roman" w:eastAsia="Calibri" w:hAnsi="Times New Roman" w:cs="Times New Roman"/>
          <w:sz w:val="12"/>
          <w:szCs w:val="12"/>
        </w:rPr>
        <w:t xml:space="preserve"> законодательством Российской Федерации.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1.2.5. </w:t>
      </w:r>
      <w:proofErr w:type="gramStart"/>
      <w:r w:rsidRPr="00C47986">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1.2.7.  </w:t>
      </w:r>
      <w:proofErr w:type="gramStart"/>
      <w:r w:rsidRPr="00C47986">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1.2.8. </w:t>
      </w:r>
      <w:proofErr w:type="gramStart"/>
      <w:r w:rsidRPr="00C47986">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C47986">
        <w:rPr>
          <w:rFonts w:ascii="Times New Roman" w:eastAsia="Calibri" w:hAnsi="Times New Roman" w:cs="Times New Roman"/>
          <w:sz w:val="12"/>
          <w:szCs w:val="12"/>
        </w:rPr>
        <w:t xml:space="preserve"> вопросам).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1.2.9. </w:t>
      </w:r>
      <w:proofErr w:type="gramStart"/>
      <w:r w:rsidRPr="00C4798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lastRenderedPageBreak/>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C47986">
        <w:rPr>
          <w:rFonts w:ascii="Times New Roman" w:eastAsia="Calibri" w:hAnsi="Times New Roman" w:cs="Times New Roman"/>
          <w:sz w:val="12"/>
          <w:szCs w:val="12"/>
        </w:rPr>
        <w:t>контроля за</w:t>
      </w:r>
      <w:proofErr w:type="gramEnd"/>
      <w:r w:rsidRPr="00C47986">
        <w:rPr>
          <w:rFonts w:ascii="Times New Roman" w:eastAsia="Calibri" w:hAnsi="Times New Roman" w:cs="Times New Roman"/>
          <w:sz w:val="12"/>
          <w:szCs w:val="12"/>
        </w:rPr>
        <w:t xml:space="preserve"> использованием земель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1.2.16. Создание условий для развития малого и среднего предпринимательства.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1.2.17.  </w:t>
      </w:r>
      <w:proofErr w:type="gramStart"/>
      <w:r w:rsidRPr="00C47986">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C47986">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47986">
        <w:rPr>
          <w:rFonts w:ascii="Times New Roman" w:eastAsia="Calibri" w:hAnsi="Times New Roman" w:cs="Times New Roman"/>
          <w:sz w:val="12"/>
          <w:szCs w:val="12"/>
        </w:rPr>
        <w:t>Финансовое обеспечение переданных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C47986">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C47986">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C47986">
        <w:rPr>
          <w:rFonts w:ascii="Times New Roman" w:eastAsia="Calibri" w:hAnsi="Times New Roman" w:cs="Times New Roman"/>
          <w:sz w:val="12"/>
          <w:szCs w:val="12"/>
        </w:rPr>
        <w:t xml:space="preserve">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C47986">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C47986">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47986">
        <w:rPr>
          <w:rFonts w:ascii="Times New Roman" w:eastAsia="Calibri" w:hAnsi="Times New Roman" w:cs="Times New Roman"/>
          <w:sz w:val="12"/>
          <w:szCs w:val="12"/>
        </w:rPr>
        <w:t>Права и обязанности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C47986">
        <w:rPr>
          <w:rFonts w:ascii="Times New Roman" w:eastAsia="Calibri" w:hAnsi="Times New Roman" w:cs="Times New Roman"/>
          <w:sz w:val="12"/>
          <w:szCs w:val="12"/>
        </w:rPr>
        <w:t>Поселение: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3.1.1. </w:t>
      </w:r>
      <w:r w:rsidRPr="00C47986">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3.1.2. </w:t>
      </w:r>
      <w:r w:rsidRPr="00C47986">
        <w:rPr>
          <w:rFonts w:ascii="Times New Roman" w:eastAsia="Calibri" w:hAnsi="Times New Roman" w:cs="Times New Roman"/>
          <w:sz w:val="12"/>
          <w:szCs w:val="12"/>
        </w:rPr>
        <w:t xml:space="preserve">Осуществляет </w:t>
      </w:r>
      <w:proofErr w:type="gramStart"/>
      <w:r w:rsidRPr="00C47986">
        <w:rPr>
          <w:rFonts w:ascii="Times New Roman" w:eastAsia="Calibri" w:hAnsi="Times New Roman" w:cs="Times New Roman"/>
          <w:sz w:val="12"/>
          <w:szCs w:val="12"/>
        </w:rPr>
        <w:t>контроль за</w:t>
      </w:r>
      <w:proofErr w:type="gramEnd"/>
      <w:r w:rsidRPr="00C47986">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C47986">
        <w:rPr>
          <w:rFonts w:ascii="Times New Roman" w:eastAsia="Calibri" w:hAnsi="Times New Roman" w:cs="Times New Roman"/>
          <w:sz w:val="12"/>
          <w:szCs w:val="12"/>
        </w:rPr>
        <w:t>Район: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3.2.1. </w:t>
      </w:r>
      <w:r w:rsidRPr="00C47986">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C47986">
        <w:rPr>
          <w:rFonts w:ascii="Times New Roman" w:eastAsia="Calibri" w:hAnsi="Times New Roman" w:cs="Times New Roman"/>
          <w:sz w:val="12"/>
          <w:szCs w:val="12"/>
        </w:rPr>
        <w:t>пределах</w:t>
      </w:r>
      <w:proofErr w:type="gramEnd"/>
      <w:r w:rsidRPr="00C47986">
        <w:rPr>
          <w:rFonts w:ascii="Times New Roman" w:eastAsia="Calibri" w:hAnsi="Times New Roman" w:cs="Times New Roman"/>
          <w:sz w:val="12"/>
          <w:szCs w:val="12"/>
        </w:rPr>
        <w:t xml:space="preserve"> выделенных на эти цели финансовых средств.</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C47986">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3.2.3. </w:t>
      </w:r>
      <w:r w:rsidRPr="00C47986">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C47986">
        <w:rPr>
          <w:rFonts w:ascii="Times New Roman" w:eastAsia="Calibri" w:hAnsi="Times New Roman" w:cs="Times New Roman"/>
          <w:sz w:val="12"/>
          <w:szCs w:val="12"/>
        </w:rPr>
        <w:t>дств дл</w:t>
      </w:r>
      <w:proofErr w:type="gramEnd"/>
      <w:r w:rsidRPr="00C47986">
        <w:rPr>
          <w:rFonts w:ascii="Times New Roman" w:eastAsia="Calibri" w:hAnsi="Times New Roman" w:cs="Times New Roman"/>
          <w:sz w:val="12"/>
          <w:szCs w:val="12"/>
        </w:rPr>
        <w:t>я исполнения переданных по настоящему Соглашению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C47986">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C47986">
        <w:rPr>
          <w:rFonts w:ascii="Times New Roman" w:eastAsia="Calibri" w:hAnsi="Times New Roman" w:cs="Times New Roman"/>
          <w:sz w:val="12"/>
          <w:szCs w:val="12"/>
        </w:rPr>
        <w:t>и</w:t>
      </w:r>
      <w:proofErr w:type="gramEnd"/>
      <w:r w:rsidRPr="00C47986">
        <w:rPr>
          <w:rFonts w:ascii="Times New Roman" w:eastAsia="Calibri" w:hAnsi="Times New Roman" w:cs="Times New Roman"/>
          <w:sz w:val="12"/>
          <w:szCs w:val="12"/>
        </w:rPr>
        <w:t xml:space="preserve"> 1 месяца с момента его поступления.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C47986">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47986">
        <w:rPr>
          <w:rFonts w:ascii="Times New Roman" w:eastAsia="Calibri" w:hAnsi="Times New Roman" w:cs="Times New Roman"/>
          <w:sz w:val="12"/>
          <w:szCs w:val="12"/>
        </w:rPr>
        <w:t>Ответственность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C47986">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C47986">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C47986">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C47986">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C47986">
        <w:rPr>
          <w:rFonts w:ascii="Times New Roman" w:eastAsia="Calibri" w:hAnsi="Times New Roman" w:cs="Times New Roman"/>
          <w:sz w:val="12"/>
          <w:szCs w:val="12"/>
        </w:rPr>
        <w:t>Срок действия, основания и порядок прекращения действия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Pr="00C47986">
        <w:rPr>
          <w:rFonts w:ascii="Times New Roman" w:eastAsia="Calibri" w:hAnsi="Times New Roman" w:cs="Times New Roman"/>
          <w:sz w:val="12"/>
          <w:szCs w:val="12"/>
        </w:rPr>
        <w:t>Настоящее Соглашение вступает в силу с 1 января 2024 года.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C47986">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Pr="00C47986">
        <w:rPr>
          <w:rFonts w:ascii="Times New Roman" w:eastAsia="Calibri" w:hAnsi="Times New Roman" w:cs="Times New Roman"/>
          <w:sz w:val="12"/>
          <w:szCs w:val="12"/>
        </w:rPr>
        <w:t>Действие настоящего Соглашения может быть прекращено досрочно: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5.3.1. </w:t>
      </w:r>
      <w:r w:rsidRPr="00C47986">
        <w:rPr>
          <w:rFonts w:ascii="Times New Roman" w:eastAsia="Calibri" w:hAnsi="Times New Roman" w:cs="Times New Roman"/>
          <w:sz w:val="12"/>
          <w:szCs w:val="12"/>
        </w:rPr>
        <w:t>по соглашению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5.3.2. </w:t>
      </w:r>
      <w:r w:rsidRPr="00C47986">
        <w:rPr>
          <w:rFonts w:ascii="Times New Roman" w:eastAsia="Calibri" w:hAnsi="Times New Roman" w:cs="Times New Roman"/>
          <w:sz w:val="12"/>
          <w:szCs w:val="12"/>
        </w:rPr>
        <w:t>в одностороннем порядке в случае: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 Заключительные положения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5A5BC9"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47986">
        <w:rPr>
          <w:rFonts w:ascii="Times New Roman" w:eastAsia="Calibri" w:hAnsi="Times New Roman" w:cs="Times New Roman"/>
          <w:sz w:val="12"/>
          <w:szCs w:val="12"/>
        </w:rPr>
        <w:t>Реквизиты и подписи Сторон</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Администрация сельского поселения</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Липовка</w:t>
            </w:r>
            <w:r w:rsidRPr="00C47986">
              <w:rPr>
                <w:rFonts w:ascii="Times New Roman" w:eastAsia="Calibri" w:hAnsi="Times New Roman" w:cs="Times New Roman"/>
                <w:b/>
                <w:sz w:val="12"/>
                <w:szCs w:val="12"/>
              </w:rPr>
              <w:t xml:space="preserve"> </w:t>
            </w:r>
            <w:r w:rsidRPr="00C47986">
              <w:rPr>
                <w:rFonts w:ascii="Times New Roman" w:eastAsia="Calibri" w:hAnsi="Times New Roman" w:cs="Times New Roman"/>
                <w:sz w:val="12"/>
                <w:szCs w:val="12"/>
              </w:rPr>
              <w:t>муниципального района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Сергиевский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УФК по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roofErr w:type="gramEnd"/>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л</w:t>
            </w:r>
            <w:proofErr w:type="gramEnd"/>
            <w:r w:rsidRPr="00C47986">
              <w:rPr>
                <w:rFonts w:ascii="Times New Roman" w:eastAsia="Calibri" w:hAnsi="Times New Roman" w:cs="Times New Roman"/>
                <w:sz w:val="12"/>
                <w:szCs w:val="12"/>
              </w:rPr>
              <w:t>/с 02423003190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ОГРН 1056381016450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ИНН 6381010158</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КПП 638101001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Номер банковского счета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40102810545370000036</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казначейского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03231643366384264200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ОТДЕЛЕНИЕ САМАРА БАНКА РОССИИ/УФК по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г. Самара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БИК ТОФК 013601205</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ОКТМО 36 638 426</w:t>
            </w:r>
          </w:p>
        </w:tc>
        <w:tc>
          <w:tcPr>
            <w:tcW w:w="4077"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Администрация муниципального района Сергиевский Самарской области</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УФК по Самарской области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л</w:t>
            </w:r>
            <w:proofErr w:type="gramEnd"/>
            <w:r w:rsidRPr="00C47986">
              <w:rPr>
                <w:rFonts w:ascii="Times New Roman" w:eastAsia="Calibri" w:hAnsi="Times New Roman" w:cs="Times New Roman"/>
                <w:sz w:val="12"/>
                <w:szCs w:val="12"/>
              </w:rPr>
              <w:t>/с 04423008411)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ИНН 6381000093</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КПП 638101001</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банковского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40102810545370000036</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Номер казначейского счета</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03100643000000014200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C47986">
              <w:rPr>
                <w:rFonts w:ascii="Times New Roman" w:eastAsia="Calibri" w:hAnsi="Times New Roman" w:cs="Times New Roman"/>
                <w:sz w:val="12"/>
                <w:szCs w:val="12"/>
              </w:rPr>
              <w:t>г</w:t>
            </w:r>
            <w:proofErr w:type="gramStart"/>
            <w:r w:rsidRPr="00C47986">
              <w:rPr>
                <w:rFonts w:ascii="Times New Roman" w:eastAsia="Calibri" w:hAnsi="Times New Roman" w:cs="Times New Roman"/>
                <w:sz w:val="12"/>
                <w:szCs w:val="12"/>
              </w:rPr>
              <w:t>.С</w:t>
            </w:r>
            <w:proofErr w:type="gramEnd"/>
            <w:r w:rsidRPr="00C47986">
              <w:rPr>
                <w:rFonts w:ascii="Times New Roman" w:eastAsia="Calibri" w:hAnsi="Times New Roman" w:cs="Times New Roman"/>
                <w:sz w:val="12"/>
                <w:szCs w:val="12"/>
              </w:rPr>
              <w:t>амара</w:t>
            </w:r>
            <w:proofErr w:type="spellEnd"/>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БИК ТОФК 013601205</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ОКТМО 36 638 000</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ОГРН 1036303160200</w:t>
            </w:r>
          </w:p>
        </w:tc>
      </w:tr>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Глава сельского поселения Липовка муниципального района Сергиевский Самарской области</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Глава муниципального района </w:t>
            </w:r>
          </w:p>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Сергиевский Самарской области</w:t>
            </w:r>
          </w:p>
        </w:tc>
      </w:tr>
      <w:tr w:rsidR="00C47986" w:rsidRPr="00C47986" w:rsidTr="00C47986">
        <w:tc>
          <w:tcPr>
            <w:tcW w:w="3652"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______________________/С.И. Вершинин/</w:t>
            </w:r>
          </w:p>
        </w:tc>
        <w:tc>
          <w:tcPr>
            <w:tcW w:w="4077" w:type="dxa"/>
            <w:shd w:val="clear" w:color="auto" w:fill="FFFFFF"/>
          </w:tcPr>
          <w:p w:rsidR="00C47986" w:rsidRPr="00C47986" w:rsidRDefault="00C47986" w:rsidP="00C47986">
            <w:pPr>
              <w:tabs>
                <w:tab w:val="left" w:pos="284"/>
              </w:tabs>
              <w:spacing w:after="0" w:line="240" w:lineRule="auto"/>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_____________________/</w:t>
            </w:r>
            <w:proofErr w:type="spellStart"/>
            <w:r w:rsidRPr="00C47986">
              <w:rPr>
                <w:rFonts w:ascii="Times New Roman" w:eastAsia="Calibri" w:hAnsi="Times New Roman" w:cs="Times New Roman"/>
                <w:sz w:val="12"/>
                <w:szCs w:val="12"/>
              </w:rPr>
              <w:t>А.И.Екамасов</w:t>
            </w:r>
            <w:proofErr w:type="spellEnd"/>
            <w:r w:rsidRPr="00C47986">
              <w:rPr>
                <w:rFonts w:ascii="Times New Roman" w:eastAsia="Calibri" w:hAnsi="Times New Roman" w:cs="Times New Roman"/>
                <w:sz w:val="12"/>
                <w:szCs w:val="12"/>
              </w:rPr>
              <w:t>/</w:t>
            </w:r>
          </w:p>
        </w:tc>
      </w:tr>
    </w:tbl>
    <w:p w:rsidR="00C47986" w:rsidRDefault="00C47986" w:rsidP="005A5BC9">
      <w:pPr>
        <w:tabs>
          <w:tab w:val="left" w:pos="284"/>
        </w:tabs>
        <w:spacing w:after="0" w:line="240" w:lineRule="auto"/>
        <w:jc w:val="both"/>
        <w:rPr>
          <w:rFonts w:ascii="Times New Roman" w:eastAsia="Calibri" w:hAnsi="Times New Roman" w:cs="Times New Roman"/>
          <w:sz w:val="12"/>
          <w:szCs w:val="12"/>
        </w:rPr>
      </w:pPr>
    </w:p>
    <w:p w:rsidR="00C47986" w:rsidRDefault="00C47986" w:rsidP="005A5BC9">
      <w:pPr>
        <w:tabs>
          <w:tab w:val="left" w:pos="284"/>
        </w:tabs>
        <w:spacing w:after="0" w:line="240" w:lineRule="auto"/>
        <w:jc w:val="both"/>
        <w:rPr>
          <w:rFonts w:ascii="Times New Roman" w:eastAsia="Calibri" w:hAnsi="Times New Roman" w:cs="Times New Roman"/>
          <w:sz w:val="12"/>
          <w:szCs w:val="12"/>
        </w:rPr>
      </w:pP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proofErr w:type="gramStart"/>
      <w:r w:rsidRPr="00C47986">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Самарской области, именуемая в дальнейшем Поселение, в лице Главы поселения </w:t>
      </w:r>
      <w:proofErr w:type="spellStart"/>
      <w:r w:rsidRPr="00C47986">
        <w:rPr>
          <w:rFonts w:ascii="Times New Roman" w:eastAsia="Calibri" w:hAnsi="Times New Roman" w:cs="Times New Roman"/>
          <w:sz w:val="12"/>
          <w:szCs w:val="12"/>
        </w:rPr>
        <w:t>Андрюхина</w:t>
      </w:r>
      <w:proofErr w:type="spellEnd"/>
      <w:r w:rsidRPr="00C47986">
        <w:rPr>
          <w:rFonts w:ascii="Times New Roman" w:eastAsia="Calibri" w:hAnsi="Times New Roman" w:cs="Times New Roman"/>
          <w:sz w:val="12"/>
          <w:szCs w:val="12"/>
        </w:rPr>
        <w:t xml:space="preserve"> Николая Вениаминовича, действующего на основании Устава сельского поселения Светлодольск</w:t>
      </w:r>
      <w:r>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C47986">
        <w:rPr>
          <w:rFonts w:ascii="Times New Roman" w:eastAsia="Calibri" w:hAnsi="Times New Roman" w:cs="Times New Roman"/>
          <w:sz w:val="12"/>
          <w:szCs w:val="12"/>
        </w:rPr>
        <w:t xml:space="preserve"> </w:t>
      </w:r>
      <w:proofErr w:type="gramStart"/>
      <w:r w:rsidRPr="00C47986">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Светлодольск муниципального района Сергиевский Самарской области, заключили настоящее соглашение (далее – Соглашение) о нижеследующем. </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w:t>
      </w:r>
      <w:r w:rsidR="002A3B55">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Предмет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1.1.</w:t>
      </w:r>
      <w:r w:rsidR="002A3B55">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w:t>
      </w:r>
      <w:r w:rsidR="002A3B55">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C47986">
        <w:rPr>
          <w:rFonts w:ascii="Times New Roman" w:eastAsia="Calibri" w:hAnsi="Times New Roman" w:cs="Times New Roman"/>
          <w:sz w:val="12"/>
          <w:szCs w:val="12"/>
        </w:rPr>
        <w:t>контроля за</w:t>
      </w:r>
      <w:proofErr w:type="gramEnd"/>
      <w:r w:rsidRPr="00C47986">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1.2.2. </w:t>
      </w:r>
      <w:proofErr w:type="gramStart"/>
      <w:r w:rsidRPr="00C47986">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C47986">
        <w:rPr>
          <w:rFonts w:ascii="Times New Roman" w:eastAsia="Calibri" w:hAnsi="Times New Roman" w:cs="Times New Roman"/>
          <w:sz w:val="12"/>
          <w:szCs w:val="12"/>
        </w:rPr>
        <w:t xml:space="preserve"> </w:t>
      </w:r>
      <w:proofErr w:type="gramStart"/>
      <w:r w:rsidRPr="00C47986">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w:t>
      </w:r>
      <w:r w:rsidRPr="00C47986">
        <w:rPr>
          <w:rFonts w:ascii="Times New Roman" w:eastAsia="Calibri" w:hAnsi="Times New Roman" w:cs="Times New Roman"/>
          <w:sz w:val="12"/>
          <w:szCs w:val="12"/>
        </w:rPr>
        <w:lastRenderedPageBreak/>
        <w:t xml:space="preserve">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1.2.3. Организация в границах Поселения электро-, тепл</w:t>
      </w:r>
      <w:proofErr w:type="gramStart"/>
      <w:r w:rsidRPr="00C47986">
        <w:rPr>
          <w:rFonts w:ascii="Times New Roman" w:eastAsia="Calibri" w:hAnsi="Times New Roman" w:cs="Times New Roman"/>
          <w:sz w:val="12"/>
          <w:szCs w:val="12"/>
        </w:rPr>
        <w:t>о-</w:t>
      </w:r>
      <w:proofErr w:type="gramEnd"/>
      <w:r w:rsidRPr="00C47986">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1.2.4. </w:t>
      </w:r>
      <w:proofErr w:type="gramStart"/>
      <w:r w:rsidRPr="00C47986">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C47986">
        <w:rPr>
          <w:rFonts w:ascii="Times New Roman" w:eastAsia="Calibri" w:hAnsi="Times New Roman" w:cs="Times New Roman"/>
          <w:sz w:val="12"/>
          <w:szCs w:val="12"/>
        </w:rPr>
        <w:t xml:space="preserve"> законодательством Российской Федерации.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1.2.5. </w:t>
      </w:r>
      <w:proofErr w:type="gramStart"/>
      <w:r w:rsidRPr="00C47986">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1.2.7.  </w:t>
      </w:r>
      <w:proofErr w:type="gramStart"/>
      <w:r w:rsidRPr="00C47986">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1.2.8. </w:t>
      </w:r>
      <w:proofErr w:type="gramStart"/>
      <w:r w:rsidRPr="00C47986">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C47986">
        <w:rPr>
          <w:rFonts w:ascii="Times New Roman" w:eastAsia="Calibri" w:hAnsi="Times New Roman" w:cs="Times New Roman"/>
          <w:sz w:val="12"/>
          <w:szCs w:val="12"/>
        </w:rPr>
        <w:t xml:space="preserve"> вопросам).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1.2.9. </w:t>
      </w:r>
      <w:proofErr w:type="gramStart"/>
      <w:r w:rsidRPr="00C4798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C47986">
        <w:rPr>
          <w:rFonts w:ascii="Times New Roman" w:eastAsia="Calibri" w:hAnsi="Times New Roman" w:cs="Times New Roman"/>
          <w:sz w:val="12"/>
          <w:szCs w:val="12"/>
        </w:rPr>
        <w:t>контроля за</w:t>
      </w:r>
      <w:proofErr w:type="gramEnd"/>
      <w:r w:rsidRPr="00C47986">
        <w:rPr>
          <w:rFonts w:ascii="Times New Roman" w:eastAsia="Calibri" w:hAnsi="Times New Roman" w:cs="Times New Roman"/>
          <w:sz w:val="12"/>
          <w:szCs w:val="12"/>
        </w:rPr>
        <w:t xml:space="preserve"> использованием земель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1.2.16. Создание условий для развития малого и среднего предпринимательства.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xml:space="preserve">1.2.17.  </w:t>
      </w:r>
      <w:proofErr w:type="gramStart"/>
      <w:r w:rsidRPr="00C47986">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C47986">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w:t>
      </w:r>
      <w:r w:rsidR="002A3B55">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Финансовое обеспечение переданных полномочий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2.1.</w:t>
      </w:r>
      <w:r w:rsidR="00CB5056">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C47986" w:rsidRPr="00C47986" w:rsidRDefault="00025047"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C47986" w:rsidRPr="00C47986">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lastRenderedPageBreak/>
        <w:t>2.4.</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2.5.</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Права и обязанности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3.1.</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Поселение: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3.1.1.</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3.1.2.</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 xml:space="preserve">Осуществляет </w:t>
      </w:r>
      <w:proofErr w:type="gramStart"/>
      <w:r w:rsidRPr="00C47986">
        <w:rPr>
          <w:rFonts w:ascii="Times New Roman" w:eastAsia="Calibri" w:hAnsi="Times New Roman" w:cs="Times New Roman"/>
          <w:sz w:val="12"/>
          <w:szCs w:val="12"/>
        </w:rPr>
        <w:t>контроль за</w:t>
      </w:r>
      <w:proofErr w:type="gramEnd"/>
      <w:r w:rsidRPr="00C47986">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C47986" w:rsidRPr="00C47986" w:rsidRDefault="00025047"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C47986" w:rsidRPr="00C47986">
        <w:rPr>
          <w:rFonts w:ascii="Times New Roman" w:eastAsia="Calibri" w:hAnsi="Times New Roman" w:cs="Times New Roman"/>
          <w:sz w:val="12"/>
          <w:szCs w:val="12"/>
        </w:rPr>
        <w:t>Район: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3.2.1.</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C47986">
        <w:rPr>
          <w:rFonts w:ascii="Times New Roman" w:eastAsia="Calibri" w:hAnsi="Times New Roman" w:cs="Times New Roman"/>
          <w:sz w:val="12"/>
          <w:szCs w:val="12"/>
        </w:rPr>
        <w:t>пределах</w:t>
      </w:r>
      <w:proofErr w:type="gramEnd"/>
      <w:r w:rsidRPr="00C47986">
        <w:rPr>
          <w:rFonts w:ascii="Times New Roman" w:eastAsia="Calibri" w:hAnsi="Times New Roman" w:cs="Times New Roman"/>
          <w:sz w:val="12"/>
          <w:szCs w:val="12"/>
        </w:rPr>
        <w:t xml:space="preserve"> выделенных на эти цели финансовых средств.</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3.2.2.</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3.2.3.</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C47986">
        <w:rPr>
          <w:rFonts w:ascii="Times New Roman" w:eastAsia="Calibri" w:hAnsi="Times New Roman" w:cs="Times New Roman"/>
          <w:sz w:val="12"/>
          <w:szCs w:val="12"/>
        </w:rPr>
        <w:t>дств дл</w:t>
      </w:r>
      <w:proofErr w:type="gramEnd"/>
      <w:r w:rsidRPr="00C47986">
        <w:rPr>
          <w:rFonts w:ascii="Times New Roman" w:eastAsia="Calibri" w:hAnsi="Times New Roman" w:cs="Times New Roman"/>
          <w:sz w:val="12"/>
          <w:szCs w:val="12"/>
        </w:rPr>
        <w:t>я исполнения переданных по настоящему Соглашению полномочий.</w:t>
      </w:r>
    </w:p>
    <w:p w:rsidR="00C47986" w:rsidRPr="00C47986" w:rsidRDefault="00025047"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C47986" w:rsidRPr="00C47986">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00C47986" w:rsidRPr="00C47986">
        <w:rPr>
          <w:rFonts w:ascii="Times New Roman" w:eastAsia="Calibri" w:hAnsi="Times New Roman" w:cs="Times New Roman"/>
          <w:sz w:val="12"/>
          <w:szCs w:val="12"/>
        </w:rPr>
        <w:t>и</w:t>
      </w:r>
      <w:proofErr w:type="gramEnd"/>
      <w:r w:rsidR="00C47986" w:rsidRPr="00C47986">
        <w:rPr>
          <w:rFonts w:ascii="Times New Roman" w:eastAsia="Calibri" w:hAnsi="Times New Roman" w:cs="Times New Roman"/>
          <w:sz w:val="12"/>
          <w:szCs w:val="12"/>
        </w:rPr>
        <w:t xml:space="preserve"> 1 месяца с момента его поступления.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3.4.</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C47986" w:rsidRPr="00C47986" w:rsidRDefault="00025047" w:rsidP="00C47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C47986" w:rsidRPr="00C47986">
        <w:rPr>
          <w:rFonts w:ascii="Times New Roman" w:eastAsia="Calibri" w:hAnsi="Times New Roman" w:cs="Times New Roman"/>
          <w:sz w:val="12"/>
          <w:szCs w:val="12"/>
        </w:rPr>
        <w:t>Ответственность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4.1.</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4.2.</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4.3.</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4.4.</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Срок действия, основания и порядок прекращения действия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5.1.</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Настоящее Соглашение вступает в силу с 1 января 2024 года.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5.2.Срок действия настоящего Соглашения устанавливается до 31 декабря 2026 года.</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5.3.</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Действие настоящего Соглашения может быть прекращено досрочно: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5.3.1</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по соглашению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5.3.2.</w:t>
      </w:r>
      <w:r w:rsidR="00025047">
        <w:rPr>
          <w:rFonts w:ascii="Times New Roman" w:eastAsia="Calibri" w:hAnsi="Times New Roman" w:cs="Times New Roman"/>
          <w:sz w:val="12"/>
          <w:szCs w:val="12"/>
        </w:rPr>
        <w:t xml:space="preserve"> </w:t>
      </w:r>
      <w:r w:rsidRPr="00C47986">
        <w:rPr>
          <w:rFonts w:ascii="Times New Roman" w:eastAsia="Calibri" w:hAnsi="Times New Roman" w:cs="Times New Roman"/>
          <w:sz w:val="12"/>
          <w:szCs w:val="12"/>
        </w:rPr>
        <w:t>в одностороннем порядке в случае:</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 Заключительные положения</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C47986" w:rsidRPr="00C47986"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5A5BC9" w:rsidRDefault="00C47986" w:rsidP="00C47986">
      <w:pPr>
        <w:tabs>
          <w:tab w:val="left" w:pos="284"/>
        </w:tabs>
        <w:spacing w:after="0" w:line="240" w:lineRule="auto"/>
        <w:ind w:firstLine="284"/>
        <w:jc w:val="both"/>
        <w:rPr>
          <w:rFonts w:ascii="Times New Roman" w:eastAsia="Calibri" w:hAnsi="Times New Roman" w:cs="Times New Roman"/>
          <w:sz w:val="12"/>
          <w:szCs w:val="12"/>
        </w:rPr>
      </w:pPr>
      <w:r w:rsidRPr="00C47986">
        <w:rPr>
          <w:rFonts w:ascii="Times New Roman" w:eastAsia="Calibri" w:hAnsi="Times New Roman" w:cs="Times New Roman"/>
          <w:sz w:val="12"/>
          <w:szCs w:val="12"/>
        </w:rPr>
        <w:t>7.Реквизиты и подписи Сторон</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766"/>
        <w:gridCol w:w="3963"/>
      </w:tblGrid>
      <w:tr w:rsidR="002A3B55" w:rsidRPr="002A3B55" w:rsidTr="00025047">
        <w:tc>
          <w:tcPr>
            <w:tcW w:w="5210" w:type="dxa"/>
            <w:shd w:val="clear" w:color="auto" w:fill="FFFFFF"/>
          </w:tcPr>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Администрация сельского поселения</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Светлодольск</w:t>
            </w:r>
            <w:r w:rsidRPr="002A3B55">
              <w:rPr>
                <w:rFonts w:ascii="Times New Roman" w:eastAsia="Calibri" w:hAnsi="Times New Roman" w:cs="Times New Roman"/>
                <w:b/>
                <w:sz w:val="12"/>
                <w:szCs w:val="12"/>
              </w:rPr>
              <w:t xml:space="preserve"> </w:t>
            </w:r>
            <w:r w:rsidRPr="002A3B55">
              <w:rPr>
                <w:rFonts w:ascii="Times New Roman" w:eastAsia="Calibri" w:hAnsi="Times New Roman" w:cs="Times New Roman"/>
                <w:sz w:val="12"/>
                <w:szCs w:val="12"/>
              </w:rPr>
              <w:t>муниципального района</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 xml:space="preserve">Сергиевский Самарской области </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 xml:space="preserve">Юридический адрес: 446550, Самарская область, Сергиевский район, </w:t>
            </w:r>
            <w:proofErr w:type="spellStart"/>
            <w:r w:rsidRPr="002A3B55">
              <w:rPr>
                <w:rFonts w:ascii="Times New Roman" w:eastAsia="Calibri" w:hAnsi="Times New Roman" w:cs="Times New Roman"/>
                <w:sz w:val="12"/>
                <w:szCs w:val="12"/>
              </w:rPr>
              <w:t>п</w:t>
            </w:r>
            <w:proofErr w:type="gramStart"/>
            <w:r w:rsidRPr="002A3B55">
              <w:rPr>
                <w:rFonts w:ascii="Times New Roman" w:eastAsia="Calibri" w:hAnsi="Times New Roman" w:cs="Times New Roman"/>
                <w:sz w:val="12"/>
                <w:szCs w:val="12"/>
              </w:rPr>
              <w:t>.С</w:t>
            </w:r>
            <w:proofErr w:type="gramEnd"/>
            <w:r w:rsidRPr="002A3B55">
              <w:rPr>
                <w:rFonts w:ascii="Times New Roman" w:eastAsia="Calibri" w:hAnsi="Times New Roman" w:cs="Times New Roman"/>
                <w:sz w:val="12"/>
                <w:szCs w:val="12"/>
              </w:rPr>
              <w:t>ветлодольск</w:t>
            </w:r>
            <w:proofErr w:type="spellEnd"/>
            <w:r w:rsidRPr="002A3B55">
              <w:rPr>
                <w:rFonts w:ascii="Times New Roman" w:eastAsia="Calibri" w:hAnsi="Times New Roman" w:cs="Times New Roman"/>
                <w:sz w:val="12"/>
                <w:szCs w:val="12"/>
              </w:rPr>
              <w:t>, ул.Полевая,1</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ИНН 6381010140</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КПП 638101001</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 xml:space="preserve">Номер банковского счета </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40102810545370000036</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Номер казначейского счета</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03231643366384304200</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 xml:space="preserve">ОТДЕЛЕНИЕ САМАРА БАНКА РОССИИ/УФК по Самарской области </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г. Самара</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БИК ТОФК 013601205</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ОКТМО 36 638 430</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ОГРН 1056381016405</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p>
        </w:tc>
        <w:tc>
          <w:tcPr>
            <w:tcW w:w="5211" w:type="dxa"/>
            <w:shd w:val="clear" w:color="auto" w:fill="FFFFFF"/>
          </w:tcPr>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Администрация муниципального района Сергиевский Самарской области</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 xml:space="preserve">УФК по Самарской области </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proofErr w:type="gramStart"/>
            <w:r w:rsidRPr="002A3B55">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proofErr w:type="gramStart"/>
            <w:r w:rsidRPr="002A3B55">
              <w:rPr>
                <w:rFonts w:ascii="Times New Roman" w:eastAsia="Calibri" w:hAnsi="Times New Roman" w:cs="Times New Roman"/>
                <w:sz w:val="12"/>
                <w:szCs w:val="12"/>
              </w:rPr>
              <w:t>л</w:t>
            </w:r>
            <w:proofErr w:type="gramEnd"/>
            <w:r w:rsidRPr="002A3B55">
              <w:rPr>
                <w:rFonts w:ascii="Times New Roman" w:eastAsia="Calibri" w:hAnsi="Times New Roman" w:cs="Times New Roman"/>
                <w:sz w:val="12"/>
                <w:szCs w:val="12"/>
              </w:rPr>
              <w:t>/с 04423008411)</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ИНН 6381000093</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КПП 638101001</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Номер банковского счета</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40102810545370000036</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Номер казначейского счета</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03100643000000014200</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2A3B55">
              <w:rPr>
                <w:rFonts w:ascii="Times New Roman" w:eastAsia="Calibri" w:hAnsi="Times New Roman" w:cs="Times New Roman"/>
                <w:sz w:val="12"/>
                <w:szCs w:val="12"/>
              </w:rPr>
              <w:t>г</w:t>
            </w:r>
            <w:proofErr w:type="gramStart"/>
            <w:r w:rsidRPr="002A3B55">
              <w:rPr>
                <w:rFonts w:ascii="Times New Roman" w:eastAsia="Calibri" w:hAnsi="Times New Roman" w:cs="Times New Roman"/>
                <w:sz w:val="12"/>
                <w:szCs w:val="12"/>
              </w:rPr>
              <w:t>.С</w:t>
            </w:r>
            <w:proofErr w:type="gramEnd"/>
            <w:r w:rsidRPr="002A3B55">
              <w:rPr>
                <w:rFonts w:ascii="Times New Roman" w:eastAsia="Calibri" w:hAnsi="Times New Roman" w:cs="Times New Roman"/>
                <w:sz w:val="12"/>
                <w:szCs w:val="12"/>
              </w:rPr>
              <w:t>амара</w:t>
            </w:r>
            <w:proofErr w:type="spellEnd"/>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БИК ТОФК 013601205</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ОКТМО 36 638 000</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ОГРН 1036303160200</w:t>
            </w:r>
          </w:p>
        </w:tc>
      </w:tr>
      <w:tr w:rsidR="002A3B55" w:rsidRPr="002A3B55" w:rsidTr="00025047">
        <w:tc>
          <w:tcPr>
            <w:tcW w:w="5210" w:type="dxa"/>
            <w:shd w:val="clear" w:color="auto" w:fill="FFFFFF"/>
          </w:tcPr>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Глава сельского поселения Светлодольск муниципального района Сергиевский</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lastRenderedPageBreak/>
              <w:t>Самарской области</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p>
        </w:tc>
        <w:tc>
          <w:tcPr>
            <w:tcW w:w="5211" w:type="dxa"/>
            <w:shd w:val="clear" w:color="auto" w:fill="FFFFFF"/>
          </w:tcPr>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 xml:space="preserve">Глава муниципального района </w:t>
            </w:r>
          </w:p>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Сергиевский Самарской области</w:t>
            </w:r>
          </w:p>
        </w:tc>
      </w:tr>
      <w:tr w:rsidR="002A3B55" w:rsidRPr="002A3B55" w:rsidTr="00025047">
        <w:tc>
          <w:tcPr>
            <w:tcW w:w="5210" w:type="dxa"/>
            <w:shd w:val="clear" w:color="auto" w:fill="FFFFFF"/>
          </w:tcPr>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 xml:space="preserve">______________________/Н.В. </w:t>
            </w:r>
            <w:proofErr w:type="spellStart"/>
            <w:r w:rsidRPr="002A3B55">
              <w:rPr>
                <w:rFonts w:ascii="Times New Roman" w:eastAsia="Calibri" w:hAnsi="Times New Roman" w:cs="Times New Roman"/>
                <w:sz w:val="12"/>
                <w:szCs w:val="12"/>
              </w:rPr>
              <w:t>Андрюхин</w:t>
            </w:r>
            <w:proofErr w:type="spellEnd"/>
            <w:r w:rsidRPr="002A3B55">
              <w:rPr>
                <w:rFonts w:ascii="Times New Roman" w:eastAsia="Calibri" w:hAnsi="Times New Roman" w:cs="Times New Roman"/>
                <w:sz w:val="12"/>
                <w:szCs w:val="12"/>
              </w:rPr>
              <w:t>/</w:t>
            </w:r>
          </w:p>
        </w:tc>
        <w:tc>
          <w:tcPr>
            <w:tcW w:w="5211" w:type="dxa"/>
            <w:shd w:val="clear" w:color="auto" w:fill="FFFFFF"/>
          </w:tcPr>
          <w:p w:rsidR="002A3B55" w:rsidRPr="002A3B55" w:rsidRDefault="002A3B55" w:rsidP="002A3B55">
            <w:pPr>
              <w:tabs>
                <w:tab w:val="left" w:pos="284"/>
              </w:tabs>
              <w:spacing w:after="0" w:line="240" w:lineRule="auto"/>
              <w:jc w:val="both"/>
              <w:rPr>
                <w:rFonts w:ascii="Times New Roman" w:eastAsia="Calibri" w:hAnsi="Times New Roman" w:cs="Times New Roman"/>
                <w:sz w:val="12"/>
                <w:szCs w:val="12"/>
              </w:rPr>
            </w:pPr>
            <w:r w:rsidRPr="002A3B55">
              <w:rPr>
                <w:rFonts w:ascii="Times New Roman" w:eastAsia="Calibri" w:hAnsi="Times New Roman" w:cs="Times New Roman"/>
                <w:sz w:val="12"/>
                <w:szCs w:val="12"/>
              </w:rPr>
              <w:t>_____________________/</w:t>
            </w:r>
            <w:proofErr w:type="spellStart"/>
            <w:r w:rsidRPr="002A3B55">
              <w:rPr>
                <w:rFonts w:ascii="Times New Roman" w:eastAsia="Calibri" w:hAnsi="Times New Roman" w:cs="Times New Roman"/>
                <w:sz w:val="12"/>
                <w:szCs w:val="12"/>
              </w:rPr>
              <w:t>А.И.Екамасов</w:t>
            </w:r>
            <w:proofErr w:type="spellEnd"/>
            <w:r w:rsidRPr="002A3B55">
              <w:rPr>
                <w:rFonts w:ascii="Times New Roman" w:eastAsia="Calibri" w:hAnsi="Times New Roman" w:cs="Times New Roman"/>
                <w:sz w:val="12"/>
                <w:szCs w:val="12"/>
              </w:rPr>
              <w:t>/</w:t>
            </w:r>
          </w:p>
        </w:tc>
      </w:tr>
    </w:tbl>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2A3B55" w:rsidRDefault="002A3B55" w:rsidP="005A5BC9">
      <w:pPr>
        <w:tabs>
          <w:tab w:val="left" w:pos="284"/>
        </w:tabs>
        <w:spacing w:after="0" w:line="240" w:lineRule="auto"/>
        <w:jc w:val="both"/>
        <w:rPr>
          <w:rFonts w:ascii="Times New Roman" w:eastAsia="Calibri" w:hAnsi="Times New Roman" w:cs="Times New Roman"/>
          <w:sz w:val="12"/>
          <w:szCs w:val="12"/>
        </w:rPr>
      </w:pPr>
    </w:p>
    <w:p w:rsidR="002A3B55" w:rsidRDefault="002A3B55" w:rsidP="005A5BC9">
      <w:pPr>
        <w:tabs>
          <w:tab w:val="left" w:pos="284"/>
        </w:tabs>
        <w:spacing w:after="0" w:line="240" w:lineRule="auto"/>
        <w:jc w:val="both"/>
        <w:rPr>
          <w:rFonts w:ascii="Times New Roman" w:eastAsia="Calibri" w:hAnsi="Times New Roman" w:cs="Times New Roman"/>
          <w:sz w:val="12"/>
          <w:szCs w:val="12"/>
        </w:rPr>
      </w:pP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5A5BC9" w:rsidRPr="00BD4FCF" w:rsidRDefault="005A5BC9" w:rsidP="005A5BC9">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5A5BC9" w:rsidRPr="00BD4FCF" w:rsidRDefault="005A5BC9" w:rsidP="005A5BC9">
      <w:pPr>
        <w:tabs>
          <w:tab w:val="left" w:pos="284"/>
        </w:tabs>
        <w:spacing w:after="0" w:line="240" w:lineRule="auto"/>
        <w:jc w:val="center"/>
        <w:rPr>
          <w:rFonts w:ascii="Times New Roman" w:eastAsia="Calibri" w:hAnsi="Times New Roman" w:cs="Times New Roman"/>
          <w:sz w:val="12"/>
          <w:szCs w:val="12"/>
        </w:rPr>
      </w:pPr>
    </w:p>
    <w:p w:rsidR="005A5BC9" w:rsidRDefault="005A5BC9" w:rsidP="005A5BC9">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5A5BC9" w:rsidRDefault="005A5BC9" w:rsidP="005A5BC9">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Администрация сельского поселения Сергиевск</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муниципального района Сергиевский Самарской области, именуемая в дальнейшем Поселение, в лице Главы поселения </w:t>
      </w:r>
      <w:proofErr w:type="spellStart"/>
      <w:r w:rsidRPr="00025047">
        <w:rPr>
          <w:rFonts w:ascii="Times New Roman" w:eastAsia="Calibri" w:hAnsi="Times New Roman" w:cs="Times New Roman"/>
          <w:sz w:val="12"/>
          <w:szCs w:val="12"/>
        </w:rPr>
        <w:t>Арчибасова</w:t>
      </w:r>
      <w:proofErr w:type="spellEnd"/>
      <w:r w:rsidRPr="00025047">
        <w:rPr>
          <w:rFonts w:ascii="Times New Roman" w:eastAsia="Calibri" w:hAnsi="Times New Roman" w:cs="Times New Roman"/>
          <w:sz w:val="12"/>
          <w:szCs w:val="12"/>
        </w:rPr>
        <w:t xml:space="preserve"> Михаила Михайловича, действующего на основании Устава сельского поселения Сергиевск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025047">
        <w:rPr>
          <w:rFonts w:ascii="Times New Roman" w:eastAsia="Calibri" w:hAnsi="Times New Roman" w:cs="Times New Roman"/>
          <w:sz w:val="12"/>
          <w:szCs w:val="12"/>
        </w:rPr>
        <w:t xml:space="preserve"> </w:t>
      </w:r>
      <w:proofErr w:type="gramStart"/>
      <w:r w:rsidRPr="00025047">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Сергиевск муниципального района Сергиевский Самарской области, заключили настоящее соглашение (далее – Соглашение) о нижеследующем. </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Предмет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025047">
        <w:rPr>
          <w:rFonts w:ascii="Times New Roman" w:eastAsia="Calibri" w:hAnsi="Times New Roman" w:cs="Times New Roman"/>
          <w:sz w:val="12"/>
          <w:szCs w:val="12"/>
        </w:rPr>
        <w:t>контроля за</w:t>
      </w:r>
      <w:proofErr w:type="gramEnd"/>
      <w:r w:rsidRPr="00025047">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1.2.2. </w:t>
      </w:r>
      <w:proofErr w:type="gramStart"/>
      <w:r w:rsidRPr="0002504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25047">
        <w:rPr>
          <w:rFonts w:ascii="Times New Roman" w:eastAsia="Calibri" w:hAnsi="Times New Roman" w:cs="Times New Roman"/>
          <w:sz w:val="12"/>
          <w:szCs w:val="12"/>
        </w:rPr>
        <w:t xml:space="preserve"> </w:t>
      </w:r>
      <w:proofErr w:type="gramStart"/>
      <w:r w:rsidRPr="00025047">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1.2.3. Организация в границах Поселения электро-, тепл</w:t>
      </w:r>
      <w:proofErr w:type="gramStart"/>
      <w:r w:rsidRPr="00025047">
        <w:rPr>
          <w:rFonts w:ascii="Times New Roman" w:eastAsia="Calibri" w:hAnsi="Times New Roman" w:cs="Times New Roman"/>
          <w:sz w:val="12"/>
          <w:szCs w:val="12"/>
        </w:rPr>
        <w:t>о-</w:t>
      </w:r>
      <w:proofErr w:type="gramEnd"/>
      <w:r w:rsidRPr="00025047">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1.2.4. </w:t>
      </w:r>
      <w:proofErr w:type="gramStart"/>
      <w:r w:rsidRPr="00025047">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025047">
        <w:rPr>
          <w:rFonts w:ascii="Times New Roman" w:eastAsia="Calibri" w:hAnsi="Times New Roman" w:cs="Times New Roman"/>
          <w:sz w:val="12"/>
          <w:szCs w:val="12"/>
        </w:rPr>
        <w:t xml:space="preserve"> законодательством Российской Федерации.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1.2.5. </w:t>
      </w:r>
      <w:proofErr w:type="gramStart"/>
      <w:r w:rsidRPr="00025047">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1.2.7.  </w:t>
      </w:r>
      <w:proofErr w:type="gramStart"/>
      <w:r w:rsidRPr="00025047">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1.2.8. </w:t>
      </w:r>
      <w:proofErr w:type="gramStart"/>
      <w:r w:rsidRPr="00025047">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025047">
        <w:rPr>
          <w:rFonts w:ascii="Times New Roman" w:eastAsia="Calibri" w:hAnsi="Times New Roman" w:cs="Times New Roman"/>
          <w:sz w:val="12"/>
          <w:szCs w:val="12"/>
        </w:rPr>
        <w:t xml:space="preserve"> вопросам).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1.2.9. </w:t>
      </w:r>
      <w:proofErr w:type="gramStart"/>
      <w:r w:rsidRPr="0002504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25047">
        <w:rPr>
          <w:rFonts w:ascii="Times New Roman" w:eastAsia="Calibri" w:hAnsi="Times New Roman" w:cs="Times New Roman"/>
          <w:sz w:val="12"/>
          <w:szCs w:val="12"/>
        </w:rPr>
        <w:t>контроля за</w:t>
      </w:r>
      <w:proofErr w:type="gramEnd"/>
      <w:r w:rsidRPr="00025047">
        <w:rPr>
          <w:rFonts w:ascii="Times New Roman" w:eastAsia="Calibri" w:hAnsi="Times New Roman" w:cs="Times New Roman"/>
          <w:sz w:val="12"/>
          <w:szCs w:val="12"/>
        </w:rPr>
        <w:t xml:space="preserve"> использованием земель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1.2.16. Создание условий для развития малого и среднего предпринимательства.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1.2.17.  </w:t>
      </w:r>
      <w:proofErr w:type="gramStart"/>
      <w:r w:rsidRPr="00025047">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025047">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Финансовое обеспечение переданных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Права и обязанности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Поселение: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Осуществляет </w:t>
      </w:r>
      <w:proofErr w:type="gramStart"/>
      <w:r w:rsidRPr="00025047">
        <w:rPr>
          <w:rFonts w:ascii="Times New Roman" w:eastAsia="Calibri" w:hAnsi="Times New Roman" w:cs="Times New Roman"/>
          <w:sz w:val="12"/>
          <w:szCs w:val="12"/>
        </w:rPr>
        <w:t>контроль за</w:t>
      </w:r>
      <w:proofErr w:type="gramEnd"/>
      <w:r w:rsidRPr="00025047">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025047">
        <w:rPr>
          <w:rFonts w:ascii="Times New Roman" w:eastAsia="Calibri" w:hAnsi="Times New Roman" w:cs="Times New Roman"/>
          <w:sz w:val="12"/>
          <w:szCs w:val="12"/>
        </w:rPr>
        <w:t>Район: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025047">
        <w:rPr>
          <w:rFonts w:ascii="Times New Roman" w:eastAsia="Calibri" w:hAnsi="Times New Roman" w:cs="Times New Roman"/>
          <w:sz w:val="12"/>
          <w:szCs w:val="12"/>
        </w:rPr>
        <w:t>пределах</w:t>
      </w:r>
      <w:proofErr w:type="gramEnd"/>
      <w:r w:rsidRPr="00025047">
        <w:rPr>
          <w:rFonts w:ascii="Times New Roman" w:eastAsia="Calibri" w:hAnsi="Times New Roman" w:cs="Times New Roman"/>
          <w:sz w:val="12"/>
          <w:szCs w:val="12"/>
        </w:rPr>
        <w:t xml:space="preserve"> выделенных на эти цели финансовых средств.</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025047">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025047">
        <w:rPr>
          <w:rFonts w:ascii="Times New Roman" w:eastAsia="Calibri" w:hAnsi="Times New Roman" w:cs="Times New Roman"/>
          <w:sz w:val="12"/>
          <w:szCs w:val="12"/>
        </w:rPr>
        <w:t>дств дл</w:t>
      </w:r>
      <w:proofErr w:type="gramEnd"/>
      <w:r w:rsidRPr="00025047">
        <w:rPr>
          <w:rFonts w:ascii="Times New Roman" w:eastAsia="Calibri" w:hAnsi="Times New Roman" w:cs="Times New Roman"/>
          <w:sz w:val="12"/>
          <w:szCs w:val="12"/>
        </w:rPr>
        <w:t>я исполнения переданных по настоящему Соглашению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w:t>
      </w:r>
      <w:r>
        <w:rPr>
          <w:rFonts w:ascii="Times New Roman" w:eastAsia="Calibri" w:hAnsi="Times New Roman" w:cs="Times New Roman"/>
          <w:sz w:val="12"/>
          <w:szCs w:val="12"/>
        </w:rPr>
        <w:t xml:space="preserve">.3. </w:t>
      </w:r>
      <w:r w:rsidRPr="00025047">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025047">
        <w:rPr>
          <w:rFonts w:ascii="Times New Roman" w:eastAsia="Calibri" w:hAnsi="Times New Roman" w:cs="Times New Roman"/>
          <w:sz w:val="12"/>
          <w:szCs w:val="12"/>
        </w:rPr>
        <w:t>и</w:t>
      </w:r>
      <w:proofErr w:type="gramEnd"/>
      <w:r w:rsidRPr="00025047">
        <w:rPr>
          <w:rFonts w:ascii="Times New Roman" w:eastAsia="Calibri" w:hAnsi="Times New Roman" w:cs="Times New Roman"/>
          <w:sz w:val="12"/>
          <w:szCs w:val="12"/>
        </w:rPr>
        <w:t xml:space="preserve"> 1 месяца с момента его поступления.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25047">
        <w:rPr>
          <w:rFonts w:ascii="Times New Roman" w:eastAsia="Calibri" w:hAnsi="Times New Roman" w:cs="Times New Roman"/>
          <w:sz w:val="12"/>
          <w:szCs w:val="12"/>
        </w:rPr>
        <w:t>Ответственность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Срок действия, основания и порядок прекращения действия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Настоящее Соглашение вступает в силу с 1 января 2024 года.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Действие настоящего Соглашения может быть прекращено досрочно: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по соглашению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в одностороннем порядке в случае: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 Заключительные положения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BD4FCF"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Реквизиты и подписи Сторон</w:t>
      </w: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сельского поселения</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Сергиевск</w:t>
            </w:r>
            <w:r w:rsidRPr="00025047">
              <w:rPr>
                <w:rFonts w:ascii="Times New Roman" w:eastAsia="Calibri" w:hAnsi="Times New Roman" w:cs="Times New Roman"/>
                <w:b/>
                <w:sz w:val="12"/>
                <w:szCs w:val="12"/>
              </w:rPr>
              <w:t xml:space="preserve"> </w:t>
            </w:r>
            <w:r w:rsidRPr="00025047">
              <w:rPr>
                <w:rFonts w:ascii="Times New Roman" w:eastAsia="Calibri" w:hAnsi="Times New Roman" w:cs="Times New Roman"/>
                <w:sz w:val="12"/>
                <w:szCs w:val="12"/>
              </w:rPr>
              <w:t>муниципального района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Сергиевский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446540, Самарская область, Сергиевский района, </w:t>
            </w:r>
            <w:proofErr w:type="spellStart"/>
            <w:r w:rsidRPr="00025047">
              <w:rPr>
                <w:rFonts w:ascii="Times New Roman" w:eastAsia="Calibri" w:hAnsi="Times New Roman" w:cs="Times New Roman"/>
                <w:sz w:val="12"/>
                <w:szCs w:val="12"/>
              </w:rPr>
              <w:t>с</w:t>
            </w:r>
            <w:proofErr w:type="gramStart"/>
            <w:r w:rsidRPr="00025047">
              <w:rPr>
                <w:rFonts w:ascii="Times New Roman" w:eastAsia="Calibri" w:hAnsi="Times New Roman" w:cs="Times New Roman"/>
                <w:sz w:val="12"/>
                <w:szCs w:val="12"/>
              </w:rPr>
              <w:t>.С</w:t>
            </w:r>
            <w:proofErr w:type="gramEnd"/>
            <w:r w:rsidRPr="00025047">
              <w:rPr>
                <w:rFonts w:ascii="Times New Roman" w:eastAsia="Calibri" w:hAnsi="Times New Roman" w:cs="Times New Roman"/>
                <w:sz w:val="12"/>
                <w:szCs w:val="12"/>
              </w:rPr>
              <w:t>ергиевск</w:t>
            </w:r>
            <w:proofErr w:type="spellEnd"/>
            <w:r w:rsidRPr="00025047">
              <w:rPr>
                <w:rFonts w:ascii="Times New Roman" w:eastAsia="Calibri" w:hAnsi="Times New Roman" w:cs="Times New Roman"/>
                <w:sz w:val="12"/>
                <w:szCs w:val="12"/>
              </w:rPr>
              <w:t xml:space="preserve">, </w:t>
            </w:r>
            <w:proofErr w:type="spellStart"/>
            <w:r w:rsidRPr="00025047">
              <w:rPr>
                <w:rFonts w:ascii="Times New Roman" w:eastAsia="Calibri" w:hAnsi="Times New Roman" w:cs="Times New Roman"/>
                <w:sz w:val="12"/>
                <w:szCs w:val="12"/>
              </w:rPr>
              <w:t>ул.Г.Михайловского</w:t>
            </w:r>
            <w:proofErr w:type="spellEnd"/>
            <w:r w:rsidRPr="00025047">
              <w:rPr>
                <w:rFonts w:ascii="Times New Roman" w:eastAsia="Calibri" w:hAnsi="Times New Roman" w:cs="Times New Roman"/>
                <w:sz w:val="12"/>
                <w:szCs w:val="12"/>
              </w:rPr>
              <w:t>, 27</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Тел. 2-28-78, 2-19-27</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spellStart"/>
            <w:r w:rsidRPr="00025047">
              <w:rPr>
                <w:rFonts w:ascii="Times New Roman" w:eastAsia="Calibri" w:hAnsi="Times New Roman" w:cs="Times New Roman"/>
                <w:sz w:val="12"/>
                <w:szCs w:val="12"/>
                <w:lang w:val="en-US"/>
              </w:rPr>
              <w:t>adm</w:t>
            </w:r>
            <w:proofErr w:type="spellEnd"/>
            <w:r w:rsidRPr="00025047">
              <w:rPr>
                <w:rFonts w:ascii="Times New Roman" w:eastAsia="Calibri" w:hAnsi="Times New Roman" w:cs="Times New Roman"/>
                <w:sz w:val="12"/>
                <w:szCs w:val="12"/>
              </w:rPr>
              <w:t>_</w:t>
            </w:r>
            <w:r w:rsidRPr="00025047">
              <w:rPr>
                <w:rFonts w:ascii="Times New Roman" w:eastAsia="Calibri" w:hAnsi="Times New Roman" w:cs="Times New Roman"/>
                <w:sz w:val="12"/>
                <w:szCs w:val="12"/>
                <w:lang w:val="en-US"/>
              </w:rPr>
              <w:t>s</w:t>
            </w:r>
            <w:r w:rsidRPr="00025047">
              <w:rPr>
                <w:rFonts w:ascii="Times New Roman" w:eastAsia="Calibri" w:hAnsi="Times New Roman" w:cs="Times New Roman"/>
                <w:sz w:val="12"/>
                <w:szCs w:val="12"/>
              </w:rPr>
              <w:t>_</w:t>
            </w:r>
            <w:r w:rsidRPr="00025047">
              <w:rPr>
                <w:rFonts w:ascii="Times New Roman" w:eastAsia="Calibri" w:hAnsi="Times New Roman" w:cs="Times New Roman"/>
                <w:sz w:val="12"/>
                <w:szCs w:val="12"/>
                <w:lang w:val="en-US"/>
              </w:rPr>
              <w:t>p</w:t>
            </w:r>
            <w:r w:rsidRPr="00025047">
              <w:rPr>
                <w:rFonts w:ascii="Times New Roman" w:eastAsia="Calibri" w:hAnsi="Times New Roman" w:cs="Times New Roman"/>
                <w:sz w:val="12"/>
                <w:szCs w:val="12"/>
              </w:rPr>
              <w:t>_</w:t>
            </w:r>
            <w:proofErr w:type="spellStart"/>
            <w:r w:rsidRPr="00025047">
              <w:rPr>
                <w:rFonts w:ascii="Times New Roman" w:eastAsia="Calibri" w:hAnsi="Times New Roman" w:cs="Times New Roman"/>
                <w:sz w:val="12"/>
                <w:szCs w:val="12"/>
                <w:lang w:val="en-US"/>
              </w:rPr>
              <w:t>sergievsk</w:t>
            </w:r>
            <w:proofErr w:type="spellEnd"/>
            <w:r w:rsidRPr="00025047">
              <w:rPr>
                <w:rFonts w:ascii="Times New Roman" w:eastAsia="Calibri" w:hAnsi="Times New Roman" w:cs="Times New Roman"/>
                <w:sz w:val="12"/>
                <w:szCs w:val="12"/>
              </w:rPr>
              <w:t>@</w:t>
            </w:r>
            <w:r w:rsidRPr="00025047">
              <w:rPr>
                <w:rFonts w:ascii="Times New Roman" w:eastAsia="Calibri" w:hAnsi="Times New Roman" w:cs="Times New Roman"/>
                <w:sz w:val="12"/>
                <w:szCs w:val="12"/>
                <w:lang w:val="en-US"/>
              </w:rPr>
              <w:t>mail</w:t>
            </w:r>
            <w:r w:rsidRPr="00025047">
              <w:rPr>
                <w:rFonts w:ascii="Times New Roman" w:eastAsia="Calibri" w:hAnsi="Times New Roman" w:cs="Times New Roman"/>
                <w:sz w:val="12"/>
                <w:szCs w:val="12"/>
              </w:rPr>
              <w:t>.</w:t>
            </w:r>
            <w:proofErr w:type="spellStart"/>
            <w:r w:rsidRPr="00025047">
              <w:rPr>
                <w:rFonts w:ascii="Times New Roman" w:eastAsia="Calibri" w:hAnsi="Times New Roman" w:cs="Times New Roman"/>
                <w:sz w:val="12"/>
                <w:szCs w:val="12"/>
                <w:lang w:val="en-US"/>
              </w:rPr>
              <w:t>ru</w:t>
            </w:r>
            <w:proofErr w:type="spell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ИНН 6381010119 КПП 638101001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Номер банковского счета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40102810545370000036</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казначейского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03231643366384324200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ОТДЕЛЕНИЕ САМАРА БАНКА РОССИИ/УФК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г. Самара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БИК ТОФК 013601205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УФК по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(АСП Сергиевск, </w:t>
            </w:r>
            <w:proofErr w:type="gramStart"/>
            <w:r w:rsidRPr="00025047">
              <w:rPr>
                <w:rFonts w:ascii="Times New Roman" w:eastAsia="Calibri" w:hAnsi="Times New Roman" w:cs="Times New Roman"/>
                <w:sz w:val="12"/>
                <w:szCs w:val="12"/>
              </w:rPr>
              <w:t>л</w:t>
            </w:r>
            <w:proofErr w:type="gramEnd"/>
            <w:r w:rsidRPr="00025047">
              <w:rPr>
                <w:rFonts w:ascii="Times New Roman" w:eastAsia="Calibri" w:hAnsi="Times New Roman" w:cs="Times New Roman"/>
                <w:sz w:val="12"/>
                <w:szCs w:val="12"/>
              </w:rPr>
              <w:t>/с 02423003230)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ОГРН 1056381016372</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ОКТМО 36 638 432 ОКПО 79171472</w:t>
            </w: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муниципального района Сергиевский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л</w:t>
            </w:r>
            <w:proofErr w:type="gramEnd"/>
            <w:r w:rsidRPr="00025047">
              <w:rPr>
                <w:rFonts w:ascii="Times New Roman" w:eastAsia="Calibri" w:hAnsi="Times New Roman" w:cs="Times New Roman"/>
                <w:sz w:val="12"/>
                <w:szCs w:val="12"/>
              </w:rPr>
              <w:t>/с 04423008411)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ИНН 6381000093</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КПП 638101001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банковского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40102810545370000036</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казначейского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03100643000000014200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025047">
              <w:rPr>
                <w:rFonts w:ascii="Times New Roman" w:eastAsia="Calibri" w:hAnsi="Times New Roman" w:cs="Times New Roman"/>
                <w:sz w:val="12"/>
                <w:szCs w:val="12"/>
              </w:rPr>
              <w:t>г</w:t>
            </w:r>
            <w:proofErr w:type="gramStart"/>
            <w:r w:rsidRPr="00025047">
              <w:rPr>
                <w:rFonts w:ascii="Times New Roman" w:eastAsia="Calibri" w:hAnsi="Times New Roman" w:cs="Times New Roman"/>
                <w:sz w:val="12"/>
                <w:szCs w:val="12"/>
              </w:rPr>
              <w:t>.С</w:t>
            </w:r>
            <w:proofErr w:type="gramEnd"/>
            <w:r w:rsidRPr="00025047">
              <w:rPr>
                <w:rFonts w:ascii="Times New Roman" w:eastAsia="Calibri" w:hAnsi="Times New Roman" w:cs="Times New Roman"/>
                <w:sz w:val="12"/>
                <w:szCs w:val="12"/>
              </w:rPr>
              <w:t>амара</w:t>
            </w:r>
            <w:proofErr w:type="spell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БИК ТОФК 013601205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ОКТМО 36 638 000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ОГРН 1036303160200</w:t>
            </w:r>
          </w:p>
        </w:tc>
      </w:tr>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Глава сельского поселения Сергиевск</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муниципального района Сергиевский</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Глава муниципального района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Сергиевский Самарской области</w:t>
            </w:r>
          </w:p>
        </w:tc>
      </w:tr>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______________________/ М.М. </w:t>
            </w:r>
            <w:proofErr w:type="spellStart"/>
            <w:r w:rsidRPr="00025047">
              <w:rPr>
                <w:rFonts w:ascii="Times New Roman" w:eastAsia="Calibri" w:hAnsi="Times New Roman" w:cs="Times New Roman"/>
                <w:sz w:val="12"/>
                <w:szCs w:val="12"/>
              </w:rPr>
              <w:t>Арчибасов</w:t>
            </w:r>
            <w:proofErr w:type="spellEnd"/>
            <w:r w:rsidRPr="00025047">
              <w:rPr>
                <w:rFonts w:ascii="Times New Roman" w:eastAsia="Calibri" w:hAnsi="Times New Roman" w:cs="Times New Roman"/>
                <w:sz w:val="12"/>
                <w:szCs w:val="12"/>
              </w:rPr>
              <w:t>/</w:t>
            </w: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_____________________/</w:t>
            </w:r>
            <w:proofErr w:type="spellStart"/>
            <w:r w:rsidRPr="00025047">
              <w:rPr>
                <w:rFonts w:ascii="Times New Roman" w:eastAsia="Calibri" w:hAnsi="Times New Roman" w:cs="Times New Roman"/>
                <w:sz w:val="12"/>
                <w:szCs w:val="12"/>
              </w:rPr>
              <w:t>А.И.Екамасов</w:t>
            </w:r>
            <w:proofErr w:type="spellEnd"/>
            <w:r w:rsidRPr="00025047">
              <w:rPr>
                <w:rFonts w:ascii="Times New Roman" w:eastAsia="Calibri" w:hAnsi="Times New Roman" w:cs="Times New Roman"/>
                <w:sz w:val="12"/>
                <w:szCs w:val="12"/>
              </w:rPr>
              <w:t>/</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025047" w:rsidRDefault="00025047" w:rsidP="00C47986">
      <w:pPr>
        <w:tabs>
          <w:tab w:val="left" w:pos="284"/>
        </w:tabs>
        <w:spacing w:after="0" w:line="240" w:lineRule="auto"/>
        <w:jc w:val="center"/>
        <w:rPr>
          <w:rFonts w:ascii="Times New Roman" w:eastAsia="Calibri" w:hAnsi="Times New Roman" w:cs="Times New Roman"/>
          <w:b/>
          <w:sz w:val="12"/>
          <w:szCs w:val="12"/>
        </w:rPr>
      </w:pPr>
    </w:p>
    <w:p w:rsidR="00025047" w:rsidRDefault="00025047" w:rsidP="00C47986">
      <w:pPr>
        <w:tabs>
          <w:tab w:val="left" w:pos="284"/>
        </w:tabs>
        <w:spacing w:after="0" w:line="240" w:lineRule="auto"/>
        <w:jc w:val="center"/>
        <w:rPr>
          <w:rFonts w:ascii="Times New Roman" w:eastAsia="Calibri" w:hAnsi="Times New Roman" w:cs="Times New Roman"/>
          <w:b/>
          <w:sz w:val="12"/>
          <w:szCs w:val="12"/>
        </w:rPr>
      </w:pPr>
    </w:p>
    <w:p w:rsidR="00C47986" w:rsidRPr="00BD4FCF" w:rsidRDefault="00C47986" w:rsidP="00C47986">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C47986" w:rsidRPr="00BD4FCF" w:rsidRDefault="00C47986" w:rsidP="00C47986">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C47986" w:rsidRPr="00BD4FCF" w:rsidRDefault="00C47986" w:rsidP="00C47986">
      <w:pPr>
        <w:tabs>
          <w:tab w:val="left" w:pos="284"/>
        </w:tabs>
        <w:spacing w:after="0" w:line="240" w:lineRule="auto"/>
        <w:jc w:val="center"/>
        <w:rPr>
          <w:rFonts w:ascii="Times New Roman" w:eastAsia="Calibri" w:hAnsi="Times New Roman" w:cs="Times New Roman"/>
          <w:sz w:val="12"/>
          <w:szCs w:val="12"/>
        </w:rPr>
      </w:pPr>
    </w:p>
    <w:p w:rsidR="00C47986" w:rsidRDefault="00C47986" w:rsidP="00C47986">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Самарской области, именуемая в дальнейшем Поселение, в лице Главы поселения </w:t>
      </w:r>
      <w:proofErr w:type="spellStart"/>
      <w:r w:rsidRPr="00025047">
        <w:rPr>
          <w:rFonts w:ascii="Times New Roman" w:eastAsia="Calibri" w:hAnsi="Times New Roman" w:cs="Times New Roman"/>
          <w:sz w:val="12"/>
          <w:szCs w:val="12"/>
        </w:rPr>
        <w:t>Тулгаева</w:t>
      </w:r>
      <w:proofErr w:type="spellEnd"/>
      <w:r w:rsidRPr="00025047">
        <w:rPr>
          <w:rFonts w:ascii="Times New Roman" w:eastAsia="Calibri" w:hAnsi="Times New Roman" w:cs="Times New Roman"/>
          <w:sz w:val="12"/>
          <w:szCs w:val="12"/>
        </w:rPr>
        <w:t xml:space="preserve"> Владимира Васильевича, действующего на основании Устава сельского поселения Серноводск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025047">
        <w:rPr>
          <w:rFonts w:ascii="Times New Roman" w:eastAsia="Calibri" w:hAnsi="Times New Roman" w:cs="Times New Roman"/>
          <w:sz w:val="12"/>
          <w:szCs w:val="12"/>
        </w:rPr>
        <w:t xml:space="preserve"> </w:t>
      </w:r>
      <w:proofErr w:type="gramStart"/>
      <w:r w:rsidRPr="00025047">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Серноводск муниципального района Сергиевский Самарской области, заключили настоящее соглашение (далее – Соглашение) о нижеследующем. </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Предмет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025047">
        <w:rPr>
          <w:rFonts w:ascii="Times New Roman" w:eastAsia="Calibri" w:hAnsi="Times New Roman" w:cs="Times New Roman"/>
          <w:sz w:val="12"/>
          <w:szCs w:val="12"/>
        </w:rPr>
        <w:t>контроля за</w:t>
      </w:r>
      <w:proofErr w:type="gramEnd"/>
      <w:r w:rsidRPr="00025047">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1.2.2. </w:t>
      </w:r>
      <w:proofErr w:type="gramStart"/>
      <w:r w:rsidRPr="0002504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25047">
        <w:rPr>
          <w:rFonts w:ascii="Times New Roman" w:eastAsia="Calibri" w:hAnsi="Times New Roman" w:cs="Times New Roman"/>
          <w:sz w:val="12"/>
          <w:szCs w:val="12"/>
        </w:rPr>
        <w:t xml:space="preserve"> </w:t>
      </w:r>
      <w:proofErr w:type="gramStart"/>
      <w:r w:rsidRPr="00025047">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1.2.3. Организация в границах Поселения электро-, тепл</w:t>
      </w:r>
      <w:proofErr w:type="gramStart"/>
      <w:r w:rsidRPr="00025047">
        <w:rPr>
          <w:rFonts w:ascii="Times New Roman" w:eastAsia="Calibri" w:hAnsi="Times New Roman" w:cs="Times New Roman"/>
          <w:sz w:val="12"/>
          <w:szCs w:val="12"/>
        </w:rPr>
        <w:t>о-</w:t>
      </w:r>
      <w:proofErr w:type="gramEnd"/>
      <w:r w:rsidRPr="00025047">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1.2.4. </w:t>
      </w:r>
      <w:proofErr w:type="gramStart"/>
      <w:r w:rsidRPr="00025047">
        <w:rPr>
          <w:rFonts w:ascii="Times New Roman" w:eastAsia="Calibri" w:hAnsi="Times New Roman" w:cs="Times New Roman"/>
          <w:sz w:val="12"/>
          <w:szCs w:val="12"/>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w:t>
      </w:r>
      <w:r w:rsidRPr="00025047">
        <w:rPr>
          <w:rFonts w:ascii="Times New Roman" w:eastAsia="Calibri" w:hAnsi="Times New Roman" w:cs="Times New Roman"/>
          <w:sz w:val="12"/>
          <w:szCs w:val="12"/>
        </w:rPr>
        <w:lastRenderedPageBreak/>
        <w:t>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025047">
        <w:rPr>
          <w:rFonts w:ascii="Times New Roman" w:eastAsia="Calibri" w:hAnsi="Times New Roman" w:cs="Times New Roman"/>
          <w:sz w:val="12"/>
          <w:szCs w:val="12"/>
        </w:rPr>
        <w:t xml:space="preserve"> законодательством Российской Федерации.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1.2.5. </w:t>
      </w:r>
      <w:proofErr w:type="gramStart"/>
      <w:r w:rsidRPr="00025047">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1.2.7.  </w:t>
      </w:r>
      <w:proofErr w:type="gramStart"/>
      <w:r w:rsidRPr="00025047">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1.2.8. </w:t>
      </w:r>
      <w:proofErr w:type="gramStart"/>
      <w:r w:rsidRPr="00025047">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025047">
        <w:rPr>
          <w:rFonts w:ascii="Times New Roman" w:eastAsia="Calibri" w:hAnsi="Times New Roman" w:cs="Times New Roman"/>
          <w:sz w:val="12"/>
          <w:szCs w:val="12"/>
        </w:rPr>
        <w:t xml:space="preserve"> вопросам).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1.2.9. </w:t>
      </w:r>
      <w:proofErr w:type="gramStart"/>
      <w:r w:rsidRPr="0002504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25047">
        <w:rPr>
          <w:rFonts w:ascii="Times New Roman" w:eastAsia="Calibri" w:hAnsi="Times New Roman" w:cs="Times New Roman"/>
          <w:sz w:val="12"/>
          <w:szCs w:val="12"/>
        </w:rPr>
        <w:t>контроля за</w:t>
      </w:r>
      <w:proofErr w:type="gramEnd"/>
      <w:r w:rsidRPr="00025047">
        <w:rPr>
          <w:rFonts w:ascii="Times New Roman" w:eastAsia="Calibri" w:hAnsi="Times New Roman" w:cs="Times New Roman"/>
          <w:sz w:val="12"/>
          <w:szCs w:val="12"/>
        </w:rPr>
        <w:t xml:space="preserve"> использованием земель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1.2.16. Создание условий для развития малого и среднего предпринимательства.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1.2.17.  </w:t>
      </w:r>
      <w:proofErr w:type="gramStart"/>
      <w:r w:rsidRPr="00025047">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025047">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25047">
        <w:rPr>
          <w:rFonts w:ascii="Times New Roman" w:eastAsia="Calibri" w:hAnsi="Times New Roman" w:cs="Times New Roman"/>
          <w:sz w:val="12"/>
          <w:szCs w:val="12"/>
        </w:rPr>
        <w:t>Финансовое обеспечение переданных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025047">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025047">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025047">
        <w:rPr>
          <w:rFonts w:ascii="Times New Roman" w:eastAsia="Calibri" w:hAnsi="Times New Roman" w:cs="Times New Roman"/>
          <w:sz w:val="12"/>
          <w:szCs w:val="12"/>
        </w:rPr>
        <w:t xml:space="preserve">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Права и обязанности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Поселение: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3.1.1.</w:t>
      </w:r>
      <w:r w:rsidR="004E3FB5">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3.1.2.</w:t>
      </w:r>
      <w:r w:rsidR="004E3FB5">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Осуществляет </w:t>
      </w:r>
      <w:proofErr w:type="gramStart"/>
      <w:r w:rsidRPr="00025047">
        <w:rPr>
          <w:rFonts w:ascii="Times New Roman" w:eastAsia="Calibri" w:hAnsi="Times New Roman" w:cs="Times New Roman"/>
          <w:sz w:val="12"/>
          <w:szCs w:val="12"/>
        </w:rPr>
        <w:t>контроль за</w:t>
      </w:r>
      <w:proofErr w:type="gramEnd"/>
      <w:r w:rsidRPr="00025047">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Район: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3.2.1.</w:t>
      </w:r>
      <w:r w:rsidR="004E3FB5">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025047">
        <w:rPr>
          <w:rFonts w:ascii="Times New Roman" w:eastAsia="Calibri" w:hAnsi="Times New Roman" w:cs="Times New Roman"/>
          <w:sz w:val="12"/>
          <w:szCs w:val="12"/>
        </w:rPr>
        <w:t>пределах</w:t>
      </w:r>
      <w:proofErr w:type="gramEnd"/>
      <w:r w:rsidRPr="00025047">
        <w:rPr>
          <w:rFonts w:ascii="Times New Roman" w:eastAsia="Calibri" w:hAnsi="Times New Roman" w:cs="Times New Roman"/>
          <w:sz w:val="12"/>
          <w:szCs w:val="12"/>
        </w:rPr>
        <w:t xml:space="preserve"> выделенных на эти цели финансовых средств.</w:t>
      </w:r>
    </w:p>
    <w:p w:rsidR="00025047" w:rsidRPr="00025047" w:rsidRDefault="004E3FB5"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00025047" w:rsidRPr="00025047">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3.2.3.</w:t>
      </w:r>
      <w:r w:rsidR="004E3FB5">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025047">
        <w:rPr>
          <w:rFonts w:ascii="Times New Roman" w:eastAsia="Calibri" w:hAnsi="Times New Roman" w:cs="Times New Roman"/>
          <w:sz w:val="12"/>
          <w:szCs w:val="12"/>
        </w:rPr>
        <w:t>дств дл</w:t>
      </w:r>
      <w:proofErr w:type="gramEnd"/>
      <w:r w:rsidRPr="00025047">
        <w:rPr>
          <w:rFonts w:ascii="Times New Roman" w:eastAsia="Calibri" w:hAnsi="Times New Roman" w:cs="Times New Roman"/>
          <w:sz w:val="12"/>
          <w:szCs w:val="12"/>
        </w:rPr>
        <w:t>я исполнения переданных по настоящему Соглашению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025047">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025047">
        <w:rPr>
          <w:rFonts w:ascii="Times New Roman" w:eastAsia="Calibri" w:hAnsi="Times New Roman" w:cs="Times New Roman"/>
          <w:sz w:val="12"/>
          <w:szCs w:val="12"/>
        </w:rPr>
        <w:t>и</w:t>
      </w:r>
      <w:proofErr w:type="gramEnd"/>
      <w:r w:rsidRPr="00025047">
        <w:rPr>
          <w:rFonts w:ascii="Times New Roman" w:eastAsia="Calibri" w:hAnsi="Times New Roman" w:cs="Times New Roman"/>
          <w:sz w:val="12"/>
          <w:szCs w:val="12"/>
        </w:rPr>
        <w:t xml:space="preserve"> 1 месяца с момента его поступления.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025047">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Ответственность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25047">
        <w:rPr>
          <w:rFonts w:ascii="Times New Roman" w:eastAsia="Calibri" w:hAnsi="Times New Roman" w:cs="Times New Roman"/>
          <w:sz w:val="12"/>
          <w:szCs w:val="12"/>
        </w:rPr>
        <w:t>Срок действия, основания и порядок прекращения действия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Настоящее Соглашение вступает в силу с 1 января 2024 года.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Действие настоящего Соглашения может быть прекращено досрочно: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5.3.1.</w:t>
      </w:r>
      <w:r w:rsidR="004E3FB5">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по соглашению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5.3.2.</w:t>
      </w:r>
      <w:r w:rsidR="004E3FB5">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в одностороннем порядке в случае: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 Заключительные положения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7.Реквизиты и подписи Сторон</w:t>
      </w:r>
    </w:p>
    <w:p w:rsidR="00C47986" w:rsidRDefault="00C47986" w:rsidP="00C47986">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сельского поселения</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Серноводск</w:t>
            </w:r>
            <w:r w:rsidRPr="00025047">
              <w:rPr>
                <w:rFonts w:ascii="Times New Roman" w:eastAsia="Calibri" w:hAnsi="Times New Roman" w:cs="Times New Roman"/>
                <w:b/>
                <w:sz w:val="12"/>
                <w:szCs w:val="12"/>
              </w:rPr>
              <w:t xml:space="preserve"> </w:t>
            </w:r>
            <w:r w:rsidRPr="00025047">
              <w:rPr>
                <w:rFonts w:ascii="Times New Roman" w:eastAsia="Calibri" w:hAnsi="Times New Roman" w:cs="Times New Roman"/>
                <w:sz w:val="12"/>
                <w:szCs w:val="12"/>
              </w:rPr>
              <w:t>муниципального района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Сергиевский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л</w:t>
            </w:r>
            <w:proofErr w:type="gramEnd"/>
            <w:r w:rsidRPr="00025047">
              <w:rPr>
                <w:rFonts w:ascii="Times New Roman" w:eastAsia="Calibri" w:hAnsi="Times New Roman" w:cs="Times New Roman"/>
                <w:sz w:val="12"/>
                <w:szCs w:val="12"/>
              </w:rPr>
              <w:t>/с 02423003250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ОГРН 1056381016394</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ИНН/КПП 6381010091/638101001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Единый казначейский счет</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40102810545370000036</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Единый счет бюджета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03231643366384354200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ОТДЕЛЕНИЕ САМАРА БАНКА РОССИИ/УФК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г. Самара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БИК ТОФК 013601205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ОКТМО 36 638 435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ОКОГУ 3300500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ОКФС 14  ОКОПФ 75404</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Администратор 432 ОКПО 79174789</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ОКВЭД 84.11.35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446533, Самарская обл., Сергиевский р-н, </w:t>
            </w:r>
            <w:proofErr w:type="spellStart"/>
            <w:r w:rsidRPr="00025047">
              <w:rPr>
                <w:rFonts w:ascii="Times New Roman" w:eastAsia="Calibri" w:hAnsi="Times New Roman" w:cs="Times New Roman"/>
                <w:sz w:val="12"/>
                <w:szCs w:val="12"/>
              </w:rPr>
              <w:t>п</w:t>
            </w:r>
            <w:proofErr w:type="gramStart"/>
            <w:r w:rsidRPr="00025047">
              <w:rPr>
                <w:rFonts w:ascii="Times New Roman" w:eastAsia="Calibri" w:hAnsi="Times New Roman" w:cs="Times New Roman"/>
                <w:sz w:val="12"/>
                <w:szCs w:val="12"/>
              </w:rPr>
              <w:t>.С</w:t>
            </w:r>
            <w:proofErr w:type="gramEnd"/>
            <w:r w:rsidRPr="00025047">
              <w:rPr>
                <w:rFonts w:ascii="Times New Roman" w:eastAsia="Calibri" w:hAnsi="Times New Roman" w:cs="Times New Roman"/>
                <w:sz w:val="12"/>
                <w:szCs w:val="12"/>
              </w:rPr>
              <w:t>ерноводск</w:t>
            </w:r>
            <w:proofErr w:type="spellEnd"/>
            <w:r w:rsidRPr="00025047">
              <w:rPr>
                <w:rFonts w:ascii="Times New Roman" w:eastAsia="Calibri" w:hAnsi="Times New Roman" w:cs="Times New Roman"/>
                <w:sz w:val="12"/>
                <w:szCs w:val="12"/>
              </w:rPr>
              <w:t xml:space="preserve">, </w:t>
            </w:r>
            <w:proofErr w:type="spellStart"/>
            <w:r w:rsidRPr="00025047">
              <w:rPr>
                <w:rFonts w:ascii="Times New Roman" w:eastAsia="Calibri" w:hAnsi="Times New Roman" w:cs="Times New Roman"/>
                <w:sz w:val="12"/>
                <w:szCs w:val="12"/>
              </w:rPr>
              <w:t>ул.Вокзальная</w:t>
            </w:r>
            <w:proofErr w:type="spellEnd"/>
            <w:r w:rsidRPr="00025047">
              <w:rPr>
                <w:rFonts w:ascii="Times New Roman" w:eastAsia="Calibri" w:hAnsi="Times New Roman" w:cs="Times New Roman"/>
                <w:sz w:val="12"/>
                <w:szCs w:val="12"/>
              </w:rPr>
              <w:t>, д.17</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Т.(884655) 3-11-70</w:t>
            </w: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муниципального района Сергиевский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л</w:t>
            </w:r>
            <w:proofErr w:type="gramEnd"/>
            <w:r w:rsidRPr="00025047">
              <w:rPr>
                <w:rFonts w:ascii="Times New Roman" w:eastAsia="Calibri" w:hAnsi="Times New Roman" w:cs="Times New Roman"/>
                <w:sz w:val="12"/>
                <w:szCs w:val="12"/>
              </w:rPr>
              <w:t>/с 04423008411)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ИНН 6381000093</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КПП 638101001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банковского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40102810545370000036</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казначейского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03100643000000014200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025047">
              <w:rPr>
                <w:rFonts w:ascii="Times New Roman" w:eastAsia="Calibri" w:hAnsi="Times New Roman" w:cs="Times New Roman"/>
                <w:sz w:val="12"/>
                <w:szCs w:val="12"/>
              </w:rPr>
              <w:t>г</w:t>
            </w:r>
            <w:proofErr w:type="gramStart"/>
            <w:r w:rsidRPr="00025047">
              <w:rPr>
                <w:rFonts w:ascii="Times New Roman" w:eastAsia="Calibri" w:hAnsi="Times New Roman" w:cs="Times New Roman"/>
                <w:sz w:val="12"/>
                <w:szCs w:val="12"/>
              </w:rPr>
              <w:t>.С</w:t>
            </w:r>
            <w:proofErr w:type="gramEnd"/>
            <w:r w:rsidRPr="00025047">
              <w:rPr>
                <w:rFonts w:ascii="Times New Roman" w:eastAsia="Calibri" w:hAnsi="Times New Roman" w:cs="Times New Roman"/>
                <w:sz w:val="12"/>
                <w:szCs w:val="12"/>
              </w:rPr>
              <w:t>амара</w:t>
            </w:r>
            <w:proofErr w:type="spell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БИК ТОФК 013601205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ОКТМО 36 638 000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ОГРН 1036303160200</w:t>
            </w:r>
          </w:p>
        </w:tc>
      </w:tr>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Глава сельского поселения Серноводск муниципального района </w:t>
            </w:r>
            <w:r w:rsidRPr="00025047">
              <w:rPr>
                <w:rFonts w:ascii="Times New Roman" w:eastAsia="Calibri" w:hAnsi="Times New Roman" w:cs="Times New Roman"/>
                <w:sz w:val="12"/>
                <w:szCs w:val="12"/>
              </w:rPr>
              <w:lastRenderedPageBreak/>
              <w:t>Сергиевский</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Глава муниципального района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Сергиевский Самарской области</w:t>
            </w:r>
          </w:p>
        </w:tc>
      </w:tr>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 xml:space="preserve">______________________/В.В. </w:t>
            </w:r>
            <w:proofErr w:type="spellStart"/>
            <w:r w:rsidRPr="00025047">
              <w:rPr>
                <w:rFonts w:ascii="Times New Roman" w:eastAsia="Calibri" w:hAnsi="Times New Roman" w:cs="Times New Roman"/>
                <w:sz w:val="12"/>
                <w:szCs w:val="12"/>
              </w:rPr>
              <w:t>Тулгаев</w:t>
            </w:r>
            <w:proofErr w:type="spellEnd"/>
            <w:r w:rsidRPr="00025047">
              <w:rPr>
                <w:rFonts w:ascii="Times New Roman" w:eastAsia="Calibri" w:hAnsi="Times New Roman" w:cs="Times New Roman"/>
                <w:sz w:val="12"/>
                <w:szCs w:val="12"/>
              </w:rPr>
              <w:t>/</w:t>
            </w: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_____________________/</w:t>
            </w:r>
            <w:proofErr w:type="spellStart"/>
            <w:r w:rsidRPr="00025047">
              <w:rPr>
                <w:rFonts w:ascii="Times New Roman" w:eastAsia="Calibri" w:hAnsi="Times New Roman" w:cs="Times New Roman"/>
                <w:sz w:val="12"/>
                <w:szCs w:val="12"/>
              </w:rPr>
              <w:t>А.И.Екамасов</w:t>
            </w:r>
            <w:proofErr w:type="spellEnd"/>
            <w:r w:rsidRPr="00025047">
              <w:rPr>
                <w:rFonts w:ascii="Times New Roman" w:eastAsia="Calibri" w:hAnsi="Times New Roman" w:cs="Times New Roman"/>
                <w:sz w:val="12"/>
                <w:szCs w:val="12"/>
              </w:rPr>
              <w:t>/</w:t>
            </w:r>
          </w:p>
        </w:tc>
      </w:tr>
    </w:tbl>
    <w:p w:rsid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C47986" w:rsidRDefault="00C47986" w:rsidP="00C47986">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025047" w:rsidRPr="00BD4FCF" w:rsidRDefault="00025047" w:rsidP="00025047">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025047" w:rsidRPr="00BD4FCF" w:rsidRDefault="00025047" w:rsidP="00025047">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025047" w:rsidRPr="00BD4FCF" w:rsidRDefault="00025047" w:rsidP="00025047">
      <w:pPr>
        <w:tabs>
          <w:tab w:val="left" w:pos="284"/>
        </w:tabs>
        <w:spacing w:after="0" w:line="240" w:lineRule="auto"/>
        <w:jc w:val="center"/>
        <w:rPr>
          <w:rFonts w:ascii="Times New Roman" w:eastAsia="Calibri" w:hAnsi="Times New Roman" w:cs="Times New Roman"/>
          <w:sz w:val="12"/>
          <w:szCs w:val="12"/>
        </w:rPr>
      </w:pPr>
    </w:p>
    <w:p w:rsidR="00025047" w:rsidRDefault="00025047" w:rsidP="00025047">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Самарской области, именуемая в дальнейшем Поселение, в лице Главы сельского поселения Сургут </w:t>
      </w:r>
      <w:proofErr w:type="spellStart"/>
      <w:r w:rsidRPr="00025047">
        <w:rPr>
          <w:rFonts w:ascii="Times New Roman" w:eastAsia="Calibri" w:hAnsi="Times New Roman" w:cs="Times New Roman"/>
          <w:sz w:val="12"/>
          <w:szCs w:val="12"/>
        </w:rPr>
        <w:t>Содомова</w:t>
      </w:r>
      <w:proofErr w:type="spellEnd"/>
      <w:r w:rsidRPr="00025047">
        <w:rPr>
          <w:rFonts w:ascii="Times New Roman" w:eastAsia="Calibri" w:hAnsi="Times New Roman" w:cs="Times New Roman"/>
          <w:sz w:val="12"/>
          <w:szCs w:val="12"/>
        </w:rPr>
        <w:t xml:space="preserve"> Сергея Александровича, действующего на основании Устава сельского поселения Сургут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w:t>
      </w:r>
      <w:proofErr w:type="gramEnd"/>
      <w:r w:rsidRPr="00025047">
        <w:rPr>
          <w:rFonts w:ascii="Times New Roman" w:eastAsia="Calibri" w:hAnsi="Times New Roman" w:cs="Times New Roman"/>
          <w:sz w:val="12"/>
          <w:szCs w:val="12"/>
        </w:rPr>
        <w:t xml:space="preserve"> </w:t>
      </w:r>
      <w:proofErr w:type="gramStart"/>
      <w:r w:rsidRPr="00025047">
        <w:rPr>
          <w:rFonts w:ascii="Times New Roman" w:eastAsia="Calibri" w:hAnsi="Times New Roman" w:cs="Times New Roman"/>
          <w:sz w:val="12"/>
          <w:szCs w:val="12"/>
        </w:rPr>
        <w:t xml:space="preserve">на основании 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Сургут муниципального района Сергиевский Самарской области, заключили настоящее соглашение (далее – Соглашение) о нижеследующем. </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25047">
        <w:rPr>
          <w:rFonts w:ascii="Times New Roman" w:eastAsia="Calibri" w:hAnsi="Times New Roman" w:cs="Times New Roman"/>
          <w:sz w:val="12"/>
          <w:szCs w:val="12"/>
        </w:rPr>
        <w:t>Предмет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25047">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025047">
        <w:rPr>
          <w:rFonts w:ascii="Times New Roman" w:eastAsia="Calibri" w:hAnsi="Times New Roman" w:cs="Times New Roman"/>
          <w:sz w:val="12"/>
          <w:szCs w:val="12"/>
        </w:rPr>
        <w:t>контроля за</w:t>
      </w:r>
      <w:proofErr w:type="gramEnd"/>
      <w:r w:rsidRPr="00025047">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1.2.2. </w:t>
      </w:r>
      <w:proofErr w:type="gramStart"/>
      <w:r w:rsidRPr="0002504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25047">
        <w:rPr>
          <w:rFonts w:ascii="Times New Roman" w:eastAsia="Calibri" w:hAnsi="Times New Roman" w:cs="Times New Roman"/>
          <w:sz w:val="12"/>
          <w:szCs w:val="12"/>
        </w:rPr>
        <w:t xml:space="preserve"> </w:t>
      </w:r>
      <w:proofErr w:type="gramStart"/>
      <w:r w:rsidRPr="00025047">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1.2.3. Организация в границах Поселения электро-, тепл</w:t>
      </w:r>
      <w:proofErr w:type="gramStart"/>
      <w:r w:rsidRPr="00025047">
        <w:rPr>
          <w:rFonts w:ascii="Times New Roman" w:eastAsia="Calibri" w:hAnsi="Times New Roman" w:cs="Times New Roman"/>
          <w:sz w:val="12"/>
          <w:szCs w:val="12"/>
        </w:rPr>
        <w:t>о-</w:t>
      </w:r>
      <w:proofErr w:type="gramEnd"/>
      <w:r w:rsidRPr="00025047">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1.2.4. </w:t>
      </w:r>
      <w:proofErr w:type="gramStart"/>
      <w:r w:rsidRPr="00025047">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025047">
        <w:rPr>
          <w:rFonts w:ascii="Times New Roman" w:eastAsia="Calibri" w:hAnsi="Times New Roman" w:cs="Times New Roman"/>
          <w:sz w:val="12"/>
          <w:szCs w:val="12"/>
        </w:rPr>
        <w:t xml:space="preserve"> законодательством Российской Федерации.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1.2.5. </w:t>
      </w:r>
      <w:proofErr w:type="gramStart"/>
      <w:r w:rsidRPr="00025047">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1.2.7.  </w:t>
      </w:r>
      <w:proofErr w:type="gramStart"/>
      <w:r w:rsidRPr="00025047">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1.2.8. </w:t>
      </w:r>
      <w:proofErr w:type="gramStart"/>
      <w:r w:rsidRPr="00025047">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025047">
        <w:rPr>
          <w:rFonts w:ascii="Times New Roman" w:eastAsia="Calibri" w:hAnsi="Times New Roman" w:cs="Times New Roman"/>
          <w:sz w:val="12"/>
          <w:szCs w:val="12"/>
        </w:rPr>
        <w:t xml:space="preserve"> вопросам).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1.2.9. </w:t>
      </w:r>
      <w:proofErr w:type="gramStart"/>
      <w:r w:rsidRPr="0002504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25047">
        <w:rPr>
          <w:rFonts w:ascii="Times New Roman" w:eastAsia="Calibri" w:hAnsi="Times New Roman" w:cs="Times New Roman"/>
          <w:sz w:val="12"/>
          <w:szCs w:val="12"/>
        </w:rPr>
        <w:t>контроля за</w:t>
      </w:r>
      <w:proofErr w:type="gramEnd"/>
      <w:r w:rsidRPr="00025047">
        <w:rPr>
          <w:rFonts w:ascii="Times New Roman" w:eastAsia="Calibri" w:hAnsi="Times New Roman" w:cs="Times New Roman"/>
          <w:sz w:val="12"/>
          <w:szCs w:val="12"/>
        </w:rPr>
        <w:t xml:space="preserve"> использованием земель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1.2.16. Создание условий для развития малого и среднего предпринимательства.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1.2.17.  </w:t>
      </w:r>
      <w:proofErr w:type="gramStart"/>
      <w:r w:rsidRPr="00025047">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025047">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Финансовое обеспечение переданных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Права и обязанности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Поселение: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Осуществляет </w:t>
      </w:r>
      <w:proofErr w:type="gramStart"/>
      <w:r w:rsidRPr="00025047">
        <w:rPr>
          <w:rFonts w:ascii="Times New Roman" w:eastAsia="Calibri" w:hAnsi="Times New Roman" w:cs="Times New Roman"/>
          <w:sz w:val="12"/>
          <w:szCs w:val="12"/>
        </w:rPr>
        <w:t>контроль за</w:t>
      </w:r>
      <w:proofErr w:type="gramEnd"/>
      <w:r w:rsidRPr="00025047">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025047">
        <w:rPr>
          <w:rFonts w:ascii="Times New Roman" w:eastAsia="Calibri" w:hAnsi="Times New Roman" w:cs="Times New Roman"/>
          <w:sz w:val="12"/>
          <w:szCs w:val="12"/>
        </w:rPr>
        <w:t>Район: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025047">
        <w:rPr>
          <w:rFonts w:ascii="Times New Roman" w:eastAsia="Calibri" w:hAnsi="Times New Roman" w:cs="Times New Roman"/>
          <w:sz w:val="12"/>
          <w:szCs w:val="12"/>
        </w:rPr>
        <w:t>пределах</w:t>
      </w:r>
      <w:proofErr w:type="gramEnd"/>
      <w:r w:rsidRPr="00025047">
        <w:rPr>
          <w:rFonts w:ascii="Times New Roman" w:eastAsia="Calibri" w:hAnsi="Times New Roman" w:cs="Times New Roman"/>
          <w:sz w:val="12"/>
          <w:szCs w:val="12"/>
        </w:rPr>
        <w:t xml:space="preserve"> выделенных на эти цели финансовых средств.</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025047">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025047">
        <w:rPr>
          <w:rFonts w:ascii="Times New Roman" w:eastAsia="Calibri" w:hAnsi="Times New Roman" w:cs="Times New Roman"/>
          <w:sz w:val="12"/>
          <w:szCs w:val="12"/>
        </w:rPr>
        <w:t>дств дл</w:t>
      </w:r>
      <w:proofErr w:type="gramEnd"/>
      <w:r w:rsidRPr="00025047">
        <w:rPr>
          <w:rFonts w:ascii="Times New Roman" w:eastAsia="Calibri" w:hAnsi="Times New Roman" w:cs="Times New Roman"/>
          <w:sz w:val="12"/>
          <w:szCs w:val="12"/>
        </w:rPr>
        <w:t>я исполнения переданных по настоящему Соглашению полномочий.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025047">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025047">
        <w:rPr>
          <w:rFonts w:ascii="Times New Roman" w:eastAsia="Calibri" w:hAnsi="Times New Roman" w:cs="Times New Roman"/>
          <w:sz w:val="12"/>
          <w:szCs w:val="12"/>
        </w:rPr>
        <w:t>и</w:t>
      </w:r>
      <w:proofErr w:type="gramEnd"/>
      <w:r w:rsidRPr="00025047">
        <w:rPr>
          <w:rFonts w:ascii="Times New Roman" w:eastAsia="Calibri" w:hAnsi="Times New Roman" w:cs="Times New Roman"/>
          <w:sz w:val="12"/>
          <w:szCs w:val="12"/>
        </w:rPr>
        <w:t xml:space="preserve"> 1 месяца с момента его поступления.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25047">
        <w:rPr>
          <w:rFonts w:ascii="Times New Roman" w:eastAsia="Calibri" w:hAnsi="Times New Roman" w:cs="Times New Roman"/>
          <w:sz w:val="12"/>
          <w:szCs w:val="12"/>
        </w:rPr>
        <w:t>Ответственность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Срок действия, основания и порядок прекращения действия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Настоящее Соглашение вступает в силу с 1 января 2024 года.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025047">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Действие настоящего Соглашения может быть прекращено досрочно: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по соглашению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5.3.2. </w:t>
      </w:r>
      <w:r w:rsidRPr="00025047">
        <w:rPr>
          <w:rFonts w:ascii="Times New Roman" w:eastAsia="Calibri" w:hAnsi="Times New Roman" w:cs="Times New Roman"/>
          <w:sz w:val="12"/>
          <w:szCs w:val="12"/>
        </w:rPr>
        <w:t>в одностороннем порядке в случае:</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5.4.  Уведомление о расторжении настоящего Соглашения в одностороннем порядке направляется  </w:t>
      </w:r>
      <w:r w:rsidR="0000137A" w:rsidRPr="00025047">
        <w:rPr>
          <w:rFonts w:ascii="Times New Roman" w:eastAsia="Calibri" w:hAnsi="Times New Roman" w:cs="Times New Roman"/>
          <w:sz w:val="12"/>
          <w:szCs w:val="12"/>
        </w:rPr>
        <w:t>второй Стороне</w:t>
      </w:r>
      <w:r w:rsidRPr="00025047">
        <w:rPr>
          <w:rFonts w:ascii="Times New Roman" w:eastAsia="Calibri" w:hAnsi="Times New Roman" w:cs="Times New Roman"/>
          <w:sz w:val="12"/>
          <w:szCs w:val="12"/>
        </w:rPr>
        <w:t xml:space="preserve"> не менее чем за 1 месяц, при этом второй Стороне возмещаются все убытки, связанные с досрочным расторжением Соглашения.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 Заключительные положения</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025047" w:rsidRP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025047" w:rsidRDefault="00025047" w:rsidP="00025047">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Реквизиты и подписи Сторон</w:t>
      </w: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сельского поселения</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Сургут</w:t>
            </w:r>
            <w:r w:rsidRPr="00025047">
              <w:rPr>
                <w:rFonts w:ascii="Times New Roman" w:eastAsia="Calibri" w:hAnsi="Times New Roman" w:cs="Times New Roman"/>
                <w:b/>
                <w:sz w:val="12"/>
                <w:szCs w:val="12"/>
              </w:rPr>
              <w:t xml:space="preserve"> </w:t>
            </w:r>
            <w:r w:rsidRPr="00025047">
              <w:rPr>
                <w:rFonts w:ascii="Times New Roman" w:eastAsia="Calibri" w:hAnsi="Times New Roman" w:cs="Times New Roman"/>
                <w:sz w:val="12"/>
                <w:szCs w:val="12"/>
              </w:rPr>
              <w:t xml:space="preserve">муниципального района Сергиевский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л</w:t>
            </w:r>
            <w:proofErr w:type="gramEnd"/>
            <w:r w:rsidRPr="00025047">
              <w:rPr>
                <w:rFonts w:ascii="Times New Roman" w:eastAsia="Calibri" w:hAnsi="Times New Roman" w:cs="Times New Roman"/>
                <w:sz w:val="12"/>
                <w:szCs w:val="12"/>
              </w:rPr>
              <w:t>/с 02423003270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ИНН/КПП 6381010060/638101001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ОГРН 1056381016339</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Номер банковского счета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40102810545370000036</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казначейского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03231643366384384200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ОТДЕЛЕНИЕ САМАРА БАНКА РОССИИ/УФК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г. Самара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БИК ТОФК 013601205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ОКТМО 36 638 438</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муниципального района Сергиевский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л</w:t>
            </w:r>
            <w:proofErr w:type="gramEnd"/>
            <w:r w:rsidRPr="00025047">
              <w:rPr>
                <w:rFonts w:ascii="Times New Roman" w:eastAsia="Calibri" w:hAnsi="Times New Roman" w:cs="Times New Roman"/>
                <w:sz w:val="12"/>
                <w:szCs w:val="12"/>
              </w:rPr>
              <w:t>/с 04423008411)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ИНН 6381000093</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КПП 638101001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банковского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40102810545370000036</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казначейского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03100643000000014200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025047">
              <w:rPr>
                <w:rFonts w:ascii="Times New Roman" w:eastAsia="Calibri" w:hAnsi="Times New Roman" w:cs="Times New Roman"/>
                <w:sz w:val="12"/>
                <w:szCs w:val="12"/>
              </w:rPr>
              <w:t>г</w:t>
            </w:r>
            <w:proofErr w:type="gramStart"/>
            <w:r w:rsidRPr="00025047">
              <w:rPr>
                <w:rFonts w:ascii="Times New Roman" w:eastAsia="Calibri" w:hAnsi="Times New Roman" w:cs="Times New Roman"/>
                <w:sz w:val="12"/>
                <w:szCs w:val="12"/>
              </w:rPr>
              <w:t>.С</w:t>
            </w:r>
            <w:proofErr w:type="gramEnd"/>
            <w:r w:rsidRPr="00025047">
              <w:rPr>
                <w:rFonts w:ascii="Times New Roman" w:eastAsia="Calibri" w:hAnsi="Times New Roman" w:cs="Times New Roman"/>
                <w:sz w:val="12"/>
                <w:szCs w:val="12"/>
              </w:rPr>
              <w:t>амара</w:t>
            </w:r>
            <w:proofErr w:type="spell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БИК ТОФК 013601205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ОКТМО 36 638 000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ОГРН 1036303160200</w:t>
            </w:r>
          </w:p>
        </w:tc>
      </w:tr>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Глава сельского поселения Сургут муниципального района Сергиевский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Глава муниципального района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Сергиевский Самарской области</w:t>
            </w:r>
          </w:p>
        </w:tc>
      </w:tr>
      <w:tr w:rsidR="00025047" w:rsidRPr="00025047" w:rsidTr="00025047">
        <w:tc>
          <w:tcPr>
            <w:tcW w:w="3652"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______________________/С.А. Содомов/</w:t>
            </w:r>
          </w:p>
        </w:tc>
        <w:tc>
          <w:tcPr>
            <w:tcW w:w="4077"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_____________________/</w:t>
            </w:r>
            <w:proofErr w:type="spellStart"/>
            <w:r w:rsidRPr="00025047">
              <w:rPr>
                <w:rFonts w:ascii="Times New Roman" w:eastAsia="Calibri" w:hAnsi="Times New Roman" w:cs="Times New Roman"/>
                <w:sz w:val="12"/>
                <w:szCs w:val="12"/>
              </w:rPr>
              <w:t>А.И.Екамасов</w:t>
            </w:r>
            <w:proofErr w:type="spellEnd"/>
            <w:r w:rsidRPr="00025047">
              <w:rPr>
                <w:rFonts w:ascii="Times New Roman" w:eastAsia="Calibri" w:hAnsi="Times New Roman" w:cs="Times New Roman"/>
                <w:sz w:val="12"/>
                <w:szCs w:val="12"/>
              </w:rPr>
              <w:t>/</w:t>
            </w:r>
          </w:p>
        </w:tc>
      </w:tr>
    </w:tbl>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BD4FCF" w:rsidRDefault="00025047" w:rsidP="00025047">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025047" w:rsidRPr="00BD4FCF" w:rsidRDefault="00025047" w:rsidP="00025047">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025047" w:rsidRPr="00BD4FCF" w:rsidRDefault="00025047" w:rsidP="00025047">
      <w:pPr>
        <w:tabs>
          <w:tab w:val="left" w:pos="284"/>
        </w:tabs>
        <w:spacing w:after="0" w:line="240" w:lineRule="auto"/>
        <w:jc w:val="center"/>
        <w:rPr>
          <w:rFonts w:ascii="Times New Roman" w:eastAsia="Calibri" w:hAnsi="Times New Roman" w:cs="Times New Roman"/>
          <w:sz w:val="12"/>
          <w:szCs w:val="12"/>
        </w:rPr>
      </w:pPr>
    </w:p>
    <w:p w:rsidR="00025047" w:rsidRDefault="00025047" w:rsidP="00025047">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именуемая в дальнейшем Поселение, в лице Главы Поселения Беседина Ильи Олеговича, действующего на основании Устава городского поселения Суходол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025047">
        <w:rPr>
          <w:rFonts w:ascii="Times New Roman" w:eastAsia="Calibri" w:hAnsi="Times New Roman" w:cs="Times New Roman"/>
          <w:sz w:val="12"/>
          <w:szCs w:val="12"/>
        </w:rPr>
        <w:t xml:space="preserve"> </w:t>
      </w:r>
      <w:proofErr w:type="gramStart"/>
      <w:r w:rsidRPr="00025047">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городского поселения Суходол муниципального района Сергиевский Самарской области, заключили настоящее соглашение (далее – Соглашение) о нижеследующем. </w:t>
      </w:r>
      <w:proofErr w:type="gramEnd"/>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Предмет Соглашения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1.1.</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025047" w:rsidRPr="00025047">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025047">
        <w:rPr>
          <w:rFonts w:ascii="Times New Roman" w:eastAsia="Calibri" w:hAnsi="Times New Roman" w:cs="Times New Roman"/>
          <w:sz w:val="12"/>
          <w:szCs w:val="12"/>
        </w:rPr>
        <w:t>контроля за</w:t>
      </w:r>
      <w:proofErr w:type="gramEnd"/>
      <w:r w:rsidRPr="00025047">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1.2.2. </w:t>
      </w:r>
      <w:proofErr w:type="gramStart"/>
      <w:r w:rsidRPr="0002504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25047">
        <w:rPr>
          <w:rFonts w:ascii="Times New Roman" w:eastAsia="Calibri" w:hAnsi="Times New Roman" w:cs="Times New Roman"/>
          <w:sz w:val="12"/>
          <w:szCs w:val="12"/>
        </w:rPr>
        <w:t xml:space="preserve"> </w:t>
      </w:r>
      <w:proofErr w:type="gramStart"/>
      <w:r w:rsidRPr="00025047">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1.2.3. Организация в границах Поселения электро-, тепл</w:t>
      </w:r>
      <w:proofErr w:type="gramStart"/>
      <w:r w:rsidRPr="00025047">
        <w:rPr>
          <w:rFonts w:ascii="Times New Roman" w:eastAsia="Calibri" w:hAnsi="Times New Roman" w:cs="Times New Roman"/>
          <w:sz w:val="12"/>
          <w:szCs w:val="12"/>
        </w:rPr>
        <w:t>о-</w:t>
      </w:r>
      <w:proofErr w:type="gramEnd"/>
      <w:r w:rsidRPr="00025047">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1.2.4. </w:t>
      </w:r>
      <w:proofErr w:type="gramStart"/>
      <w:r w:rsidRPr="00025047">
        <w:rPr>
          <w:rFonts w:ascii="Times New Roman" w:eastAsia="Calibri" w:hAnsi="Times New Roman" w:cs="Times New Roman"/>
          <w:sz w:val="12"/>
          <w:szCs w:val="12"/>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w:t>
      </w:r>
      <w:r w:rsidRPr="00025047">
        <w:rPr>
          <w:rFonts w:ascii="Times New Roman" w:eastAsia="Calibri" w:hAnsi="Times New Roman" w:cs="Times New Roman"/>
          <w:sz w:val="12"/>
          <w:szCs w:val="12"/>
        </w:rPr>
        <w:lastRenderedPageBreak/>
        <w:t>(парковочных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025047">
        <w:rPr>
          <w:rFonts w:ascii="Times New Roman" w:eastAsia="Calibri" w:hAnsi="Times New Roman" w:cs="Times New Roman"/>
          <w:sz w:val="12"/>
          <w:szCs w:val="12"/>
        </w:rPr>
        <w:t xml:space="preserve"> законодательством Российской Федерации.</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1.2.5. </w:t>
      </w:r>
      <w:proofErr w:type="gramStart"/>
      <w:r w:rsidRPr="00025047">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1.2.7.  </w:t>
      </w:r>
      <w:proofErr w:type="gramStart"/>
      <w:r w:rsidRPr="00025047">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1.2.8. </w:t>
      </w:r>
      <w:proofErr w:type="gramStart"/>
      <w:r w:rsidRPr="00025047">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025047">
        <w:rPr>
          <w:rFonts w:ascii="Times New Roman" w:eastAsia="Calibri" w:hAnsi="Times New Roman" w:cs="Times New Roman"/>
          <w:sz w:val="12"/>
          <w:szCs w:val="12"/>
        </w:rPr>
        <w:t xml:space="preserve"> вопросам). </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1.2.9. </w:t>
      </w:r>
      <w:proofErr w:type="gramStart"/>
      <w:r w:rsidRPr="0002504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  </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25047">
        <w:rPr>
          <w:rFonts w:ascii="Times New Roman" w:eastAsia="Calibri" w:hAnsi="Times New Roman" w:cs="Times New Roman"/>
          <w:sz w:val="12"/>
          <w:szCs w:val="12"/>
        </w:rPr>
        <w:t>контроля за</w:t>
      </w:r>
      <w:proofErr w:type="gramEnd"/>
      <w:r w:rsidRPr="00025047">
        <w:rPr>
          <w:rFonts w:ascii="Times New Roman" w:eastAsia="Calibri" w:hAnsi="Times New Roman" w:cs="Times New Roman"/>
          <w:sz w:val="12"/>
          <w:szCs w:val="12"/>
        </w:rPr>
        <w:t xml:space="preserve"> использованием земель Поселения.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1.2.13. Осуществление полномочий, предусмотренных статьей 55.31. Градостроительного кодекса Российской Федерации в части:</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1.2.16. Создание условий для развития малого и среднего предпринимательства.</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1.2.17.  </w:t>
      </w:r>
      <w:proofErr w:type="gramStart"/>
      <w:r w:rsidRPr="00025047">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территории поселения, в части обустройства объектами инженерной инфраструктуры и благоустройства площадок, расположенных на территории поселения, под компактную жилищную застройку, реализация мероприятий по развитию водоснабжения на территории поселения, в части подготовки заявочной документации, организации торгов, исполнения функций заказчика-застройщика;</w:t>
      </w:r>
      <w:proofErr w:type="gramEnd"/>
      <w:r w:rsidRPr="00025047">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1.2.22. Организация и осуществление мероприятий по гражданской обороне.</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1.2.23.  Осуществление полномочий по принятию  муниципальных правовых актов по отдельным вопросам в рамках переданных полномочий.</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1.2.24. Подготовка, подписание и направление необходимых документов, а также осуществление иных действий, связанных с реализацией указанных в пунктах 1.2.1-1.2.23. настоящего Решения полномочий.</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Финансовое обеспечение переданных полномочий</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2.1.</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2.2.</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2.4.</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2.5.</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Права и обязанности Сторон</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025047" w:rsidRPr="00025047">
        <w:rPr>
          <w:rFonts w:ascii="Times New Roman" w:eastAsia="Calibri" w:hAnsi="Times New Roman" w:cs="Times New Roman"/>
          <w:sz w:val="12"/>
          <w:szCs w:val="12"/>
        </w:rPr>
        <w:t>Поселение:</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3.1.1.</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3.1.2.</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Осуществляет </w:t>
      </w:r>
      <w:proofErr w:type="gramStart"/>
      <w:r w:rsidRPr="00025047">
        <w:rPr>
          <w:rFonts w:ascii="Times New Roman" w:eastAsia="Calibri" w:hAnsi="Times New Roman" w:cs="Times New Roman"/>
          <w:sz w:val="12"/>
          <w:szCs w:val="12"/>
        </w:rPr>
        <w:t>контроль за</w:t>
      </w:r>
      <w:proofErr w:type="gramEnd"/>
      <w:r w:rsidRPr="00025047">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 Район:</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3.2.1.</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025047">
        <w:rPr>
          <w:rFonts w:ascii="Times New Roman" w:eastAsia="Calibri" w:hAnsi="Times New Roman" w:cs="Times New Roman"/>
          <w:sz w:val="12"/>
          <w:szCs w:val="12"/>
        </w:rPr>
        <w:t>пределах</w:t>
      </w:r>
      <w:proofErr w:type="gramEnd"/>
      <w:r w:rsidRPr="00025047">
        <w:rPr>
          <w:rFonts w:ascii="Times New Roman" w:eastAsia="Calibri" w:hAnsi="Times New Roman" w:cs="Times New Roman"/>
          <w:sz w:val="12"/>
          <w:szCs w:val="12"/>
        </w:rPr>
        <w:t xml:space="preserve"> выделенных на эти цели финансовых средств.</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00025047" w:rsidRPr="00025047">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3.2.3. </w:t>
      </w:r>
      <w:r w:rsidR="00025047" w:rsidRPr="00025047">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00025047" w:rsidRPr="00025047">
        <w:rPr>
          <w:rFonts w:ascii="Times New Roman" w:eastAsia="Calibri" w:hAnsi="Times New Roman" w:cs="Times New Roman"/>
          <w:sz w:val="12"/>
          <w:szCs w:val="12"/>
        </w:rPr>
        <w:t>дств дл</w:t>
      </w:r>
      <w:proofErr w:type="gramEnd"/>
      <w:r w:rsidR="00025047" w:rsidRPr="00025047">
        <w:rPr>
          <w:rFonts w:ascii="Times New Roman" w:eastAsia="Calibri" w:hAnsi="Times New Roman" w:cs="Times New Roman"/>
          <w:sz w:val="12"/>
          <w:szCs w:val="12"/>
        </w:rPr>
        <w:t>я исполнения переданных по настоящему Соглашению полномочий.</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025047" w:rsidRPr="00025047">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00025047" w:rsidRPr="00025047">
        <w:rPr>
          <w:rFonts w:ascii="Times New Roman" w:eastAsia="Calibri" w:hAnsi="Times New Roman" w:cs="Times New Roman"/>
          <w:sz w:val="12"/>
          <w:szCs w:val="12"/>
        </w:rPr>
        <w:t>и</w:t>
      </w:r>
      <w:proofErr w:type="gramEnd"/>
      <w:r w:rsidR="00025047" w:rsidRPr="00025047">
        <w:rPr>
          <w:rFonts w:ascii="Times New Roman" w:eastAsia="Calibri" w:hAnsi="Times New Roman" w:cs="Times New Roman"/>
          <w:sz w:val="12"/>
          <w:szCs w:val="12"/>
        </w:rPr>
        <w:t xml:space="preserve"> 1 месяца с момента его поступления.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3.4.</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025047" w:rsidRPr="00025047">
        <w:rPr>
          <w:rFonts w:ascii="Times New Roman" w:eastAsia="Calibri" w:hAnsi="Times New Roman" w:cs="Times New Roman"/>
          <w:sz w:val="12"/>
          <w:szCs w:val="12"/>
        </w:rPr>
        <w:t>Ответственность Сторон</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025047" w:rsidRPr="00025047">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025047" w:rsidRPr="00025047">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025047" w:rsidRPr="00025047">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025047" w:rsidRP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025047" w:rsidRPr="00025047">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Срок действия, основания и порядок прекращения действия Соглашения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5.1.</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Настоящее Соглашение вступает в силу с 1 января 2024 года.</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5.2.</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Действие настоящего Соглашения может быть прекращено досрочно:</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5.3.1.</w:t>
      </w:r>
      <w:r w:rsidRPr="00025047">
        <w:rPr>
          <w:rFonts w:ascii="Times New Roman" w:eastAsia="Calibri" w:hAnsi="Times New Roman" w:cs="Times New Roman"/>
          <w:sz w:val="12"/>
          <w:szCs w:val="12"/>
        </w:rPr>
        <w:tab/>
        <w:t>по соглашению Сторон;</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5.3.2.</w:t>
      </w:r>
      <w:r w:rsidRPr="00025047">
        <w:rPr>
          <w:rFonts w:ascii="Times New Roman" w:eastAsia="Calibri" w:hAnsi="Times New Roman" w:cs="Times New Roman"/>
          <w:sz w:val="12"/>
          <w:szCs w:val="12"/>
        </w:rPr>
        <w:tab/>
        <w:t>в одностороннем порядке в случае:</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5.4.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 Заключительные положения</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025047" w:rsidRP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6.4. Споры, связанные с исполнением настоящего Соглашения, разрешаются путем проведения переговоров или в судебном порядке.    </w:t>
      </w:r>
    </w:p>
    <w:p w:rsidR="00025047" w:rsidRDefault="00025047" w:rsidP="0000137A">
      <w:pPr>
        <w:tabs>
          <w:tab w:val="left" w:pos="284"/>
        </w:tabs>
        <w:spacing w:after="0" w:line="240" w:lineRule="auto"/>
        <w:ind w:firstLine="284"/>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7.</w:t>
      </w:r>
      <w:r w:rsidR="0000137A">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Реквизиты и подписи Сторон</w:t>
      </w: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794"/>
        <w:gridCol w:w="3935"/>
      </w:tblGrid>
      <w:tr w:rsidR="00025047" w:rsidRPr="00025047" w:rsidTr="00025047">
        <w:tc>
          <w:tcPr>
            <w:tcW w:w="3794"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городского поселения</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Суходол муниципального района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Сергиевский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446552, </w:t>
            </w:r>
            <w:proofErr w:type="spellStart"/>
            <w:r w:rsidRPr="00025047">
              <w:rPr>
                <w:rFonts w:ascii="Times New Roman" w:eastAsia="Calibri" w:hAnsi="Times New Roman" w:cs="Times New Roman"/>
                <w:sz w:val="12"/>
                <w:szCs w:val="12"/>
              </w:rPr>
              <w:t>п.г.т</w:t>
            </w:r>
            <w:proofErr w:type="spellEnd"/>
            <w:r w:rsidRPr="00025047">
              <w:rPr>
                <w:rFonts w:ascii="Times New Roman" w:eastAsia="Calibri" w:hAnsi="Times New Roman" w:cs="Times New Roman"/>
                <w:sz w:val="12"/>
                <w:szCs w:val="12"/>
              </w:rPr>
              <w:t xml:space="preserve">. Суходол, </w:t>
            </w:r>
            <w:proofErr w:type="spellStart"/>
            <w:r w:rsidRPr="00025047">
              <w:rPr>
                <w:rFonts w:ascii="Times New Roman" w:eastAsia="Calibri" w:hAnsi="Times New Roman" w:cs="Times New Roman"/>
                <w:sz w:val="12"/>
                <w:szCs w:val="12"/>
              </w:rPr>
              <w:t>ул</w:t>
            </w:r>
            <w:proofErr w:type="gramStart"/>
            <w:r w:rsidRPr="00025047">
              <w:rPr>
                <w:rFonts w:ascii="Times New Roman" w:eastAsia="Calibri" w:hAnsi="Times New Roman" w:cs="Times New Roman"/>
                <w:sz w:val="12"/>
                <w:szCs w:val="12"/>
              </w:rPr>
              <w:t>.С</w:t>
            </w:r>
            <w:proofErr w:type="gramEnd"/>
            <w:r w:rsidRPr="00025047">
              <w:rPr>
                <w:rFonts w:ascii="Times New Roman" w:eastAsia="Calibri" w:hAnsi="Times New Roman" w:cs="Times New Roman"/>
                <w:sz w:val="12"/>
                <w:szCs w:val="12"/>
              </w:rPr>
              <w:t>оветская</w:t>
            </w:r>
            <w:proofErr w:type="spellEnd"/>
            <w:r w:rsidRPr="00025047">
              <w:rPr>
                <w:rFonts w:ascii="Times New Roman" w:eastAsia="Calibri" w:hAnsi="Times New Roman" w:cs="Times New Roman"/>
                <w:sz w:val="12"/>
                <w:szCs w:val="12"/>
              </w:rPr>
              <w:t>, 11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roofErr w:type="gram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л</w:t>
            </w:r>
            <w:proofErr w:type="gramEnd"/>
            <w:r w:rsidRPr="00025047">
              <w:rPr>
                <w:rFonts w:ascii="Times New Roman" w:eastAsia="Calibri" w:hAnsi="Times New Roman" w:cs="Times New Roman"/>
                <w:sz w:val="12"/>
                <w:szCs w:val="12"/>
              </w:rPr>
              <w:t>/с 02423003010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ОГРН 1056381016471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ИНН/КПП 6381010172/638101001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Единый казначейский счет</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40102810545370000036</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Единый счет бюджета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03231643366381584200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ОТДЕЛЕНИЕ САМАРА БАНКА РОССИИ/УФК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г. Самара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БИК ТОФК 013601205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ОКТМО 36 638 158 ОКОГУ 3300400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ОКФС 14  ОКОПФ 75404</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Администратор 418 ОКПО 79171638</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ОКВЭД 84.11.34</w:t>
            </w:r>
          </w:p>
        </w:tc>
        <w:tc>
          <w:tcPr>
            <w:tcW w:w="3935"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Администрация муниципального района Сергиевский 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УФК по Самарской области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roofErr w:type="gramStart"/>
            <w:r w:rsidRPr="00025047">
              <w:rPr>
                <w:rFonts w:ascii="Times New Roman" w:eastAsia="Calibri" w:hAnsi="Times New Roman" w:cs="Times New Roman"/>
                <w:sz w:val="12"/>
                <w:szCs w:val="12"/>
              </w:rPr>
              <w:t>л</w:t>
            </w:r>
            <w:proofErr w:type="gramEnd"/>
            <w:r w:rsidRPr="00025047">
              <w:rPr>
                <w:rFonts w:ascii="Times New Roman" w:eastAsia="Calibri" w:hAnsi="Times New Roman" w:cs="Times New Roman"/>
                <w:sz w:val="12"/>
                <w:szCs w:val="12"/>
              </w:rPr>
              <w:t>/с 04423008411)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ИНН 6381000093</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КПП 638101001</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банковского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40102810545370000036</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Номер казначейского счета</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03100643000000014200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025047">
              <w:rPr>
                <w:rFonts w:ascii="Times New Roman" w:eastAsia="Calibri" w:hAnsi="Times New Roman" w:cs="Times New Roman"/>
                <w:sz w:val="12"/>
                <w:szCs w:val="12"/>
              </w:rPr>
              <w:t>г</w:t>
            </w:r>
            <w:proofErr w:type="gramStart"/>
            <w:r w:rsidRPr="00025047">
              <w:rPr>
                <w:rFonts w:ascii="Times New Roman" w:eastAsia="Calibri" w:hAnsi="Times New Roman" w:cs="Times New Roman"/>
                <w:sz w:val="12"/>
                <w:szCs w:val="12"/>
              </w:rPr>
              <w:t>.С</w:t>
            </w:r>
            <w:proofErr w:type="gramEnd"/>
            <w:r w:rsidRPr="00025047">
              <w:rPr>
                <w:rFonts w:ascii="Times New Roman" w:eastAsia="Calibri" w:hAnsi="Times New Roman" w:cs="Times New Roman"/>
                <w:sz w:val="12"/>
                <w:szCs w:val="12"/>
              </w:rPr>
              <w:t>амара</w:t>
            </w:r>
            <w:proofErr w:type="spellEnd"/>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БИК ТОФК 013601205</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ОКТМО 36 638 000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ОГРН 1036303160200</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tc>
      </w:tr>
      <w:tr w:rsidR="00025047" w:rsidRPr="00025047" w:rsidTr="00025047">
        <w:tc>
          <w:tcPr>
            <w:tcW w:w="3794"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Глава городского поселения</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Суходол </w:t>
            </w:r>
            <w:proofErr w:type="gramStart"/>
            <w:r w:rsidRPr="00025047">
              <w:rPr>
                <w:rFonts w:ascii="Times New Roman" w:eastAsia="Calibri" w:hAnsi="Times New Roman" w:cs="Times New Roman"/>
                <w:sz w:val="12"/>
                <w:szCs w:val="12"/>
              </w:rPr>
              <w:t>муниципального</w:t>
            </w:r>
            <w:proofErr w:type="gramEnd"/>
            <w:r w:rsidRPr="00025047">
              <w:rPr>
                <w:rFonts w:ascii="Times New Roman" w:eastAsia="Calibri" w:hAnsi="Times New Roman" w:cs="Times New Roman"/>
                <w:sz w:val="12"/>
                <w:szCs w:val="12"/>
              </w:rPr>
              <w:t xml:space="preserve">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района Сергиевский</w:t>
            </w:r>
            <w:r>
              <w:rPr>
                <w:rFonts w:ascii="Times New Roman" w:eastAsia="Calibri" w:hAnsi="Times New Roman" w:cs="Times New Roman"/>
                <w:sz w:val="12"/>
                <w:szCs w:val="12"/>
              </w:rPr>
              <w:t xml:space="preserve"> </w:t>
            </w:r>
            <w:r w:rsidRPr="00025047">
              <w:rPr>
                <w:rFonts w:ascii="Times New Roman" w:eastAsia="Calibri" w:hAnsi="Times New Roman" w:cs="Times New Roman"/>
                <w:sz w:val="12"/>
                <w:szCs w:val="12"/>
              </w:rPr>
              <w:t>Самарской области</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lastRenderedPageBreak/>
              <w:t xml:space="preserve"> </w:t>
            </w:r>
          </w:p>
        </w:tc>
        <w:tc>
          <w:tcPr>
            <w:tcW w:w="3935"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 xml:space="preserve">Глава муниципального района </w:t>
            </w:r>
          </w:p>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Сергиевский Самарской области</w:t>
            </w:r>
          </w:p>
        </w:tc>
      </w:tr>
      <w:tr w:rsidR="00025047" w:rsidRPr="00025047" w:rsidTr="00025047">
        <w:tc>
          <w:tcPr>
            <w:tcW w:w="3794"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______________________/</w:t>
            </w:r>
            <w:proofErr w:type="spellStart"/>
            <w:r w:rsidRPr="00025047">
              <w:rPr>
                <w:rFonts w:ascii="Times New Roman" w:eastAsia="Calibri" w:hAnsi="Times New Roman" w:cs="Times New Roman"/>
                <w:sz w:val="12"/>
                <w:szCs w:val="12"/>
              </w:rPr>
              <w:t>И.О.Беседин</w:t>
            </w:r>
            <w:proofErr w:type="spellEnd"/>
            <w:r w:rsidRPr="00025047">
              <w:rPr>
                <w:rFonts w:ascii="Times New Roman" w:eastAsia="Calibri" w:hAnsi="Times New Roman" w:cs="Times New Roman"/>
                <w:sz w:val="12"/>
                <w:szCs w:val="12"/>
              </w:rPr>
              <w:t>/</w:t>
            </w:r>
          </w:p>
        </w:tc>
        <w:tc>
          <w:tcPr>
            <w:tcW w:w="3935" w:type="dxa"/>
            <w:shd w:val="clear" w:color="auto" w:fill="FFFFFF"/>
          </w:tcPr>
          <w:p w:rsidR="00025047" w:rsidRPr="00025047" w:rsidRDefault="00025047" w:rsidP="00025047">
            <w:pPr>
              <w:tabs>
                <w:tab w:val="left" w:pos="284"/>
              </w:tabs>
              <w:spacing w:after="0" w:line="240" w:lineRule="auto"/>
              <w:jc w:val="both"/>
              <w:rPr>
                <w:rFonts w:ascii="Times New Roman" w:eastAsia="Calibri" w:hAnsi="Times New Roman" w:cs="Times New Roman"/>
                <w:sz w:val="12"/>
                <w:szCs w:val="12"/>
              </w:rPr>
            </w:pPr>
            <w:r w:rsidRPr="00025047">
              <w:rPr>
                <w:rFonts w:ascii="Times New Roman" w:eastAsia="Calibri" w:hAnsi="Times New Roman" w:cs="Times New Roman"/>
                <w:sz w:val="12"/>
                <w:szCs w:val="12"/>
              </w:rPr>
              <w:t>_____________________/</w:t>
            </w:r>
            <w:proofErr w:type="spellStart"/>
            <w:r w:rsidRPr="00025047">
              <w:rPr>
                <w:rFonts w:ascii="Times New Roman" w:eastAsia="Calibri" w:hAnsi="Times New Roman" w:cs="Times New Roman"/>
                <w:sz w:val="12"/>
                <w:szCs w:val="12"/>
              </w:rPr>
              <w:t>А.И.Екамасов</w:t>
            </w:r>
            <w:proofErr w:type="spellEnd"/>
            <w:r w:rsidRPr="00025047">
              <w:rPr>
                <w:rFonts w:ascii="Times New Roman" w:eastAsia="Calibri" w:hAnsi="Times New Roman" w:cs="Times New Roman"/>
                <w:sz w:val="12"/>
                <w:szCs w:val="12"/>
              </w:rPr>
              <w:t xml:space="preserve"> /</w:t>
            </w:r>
          </w:p>
        </w:tc>
      </w:tr>
    </w:tbl>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Pr="00BD4FCF" w:rsidRDefault="00025047" w:rsidP="00025047">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СОГЛАШЕНИЕ</w:t>
      </w:r>
    </w:p>
    <w:p w:rsidR="00025047" w:rsidRPr="00BD4FCF" w:rsidRDefault="00025047" w:rsidP="00025047">
      <w:pPr>
        <w:tabs>
          <w:tab w:val="left" w:pos="284"/>
        </w:tabs>
        <w:spacing w:after="0" w:line="240" w:lineRule="auto"/>
        <w:jc w:val="center"/>
        <w:rPr>
          <w:rFonts w:ascii="Times New Roman" w:eastAsia="Calibri" w:hAnsi="Times New Roman" w:cs="Times New Roman"/>
          <w:b/>
          <w:sz w:val="12"/>
          <w:szCs w:val="12"/>
        </w:rPr>
      </w:pPr>
      <w:r w:rsidRPr="00BD4FCF">
        <w:rPr>
          <w:rFonts w:ascii="Times New Roman" w:eastAsia="Calibri" w:hAnsi="Times New Roman" w:cs="Times New Roman"/>
          <w:b/>
          <w:sz w:val="12"/>
          <w:szCs w:val="12"/>
        </w:rPr>
        <w:t>о делегировании осуществления полномочий</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сельского поселения на уровень муниципального района</w:t>
      </w:r>
      <w:r>
        <w:rPr>
          <w:rFonts w:ascii="Times New Roman" w:eastAsia="Calibri" w:hAnsi="Times New Roman" w:cs="Times New Roman"/>
          <w:b/>
          <w:sz w:val="12"/>
          <w:szCs w:val="12"/>
        </w:rPr>
        <w:t xml:space="preserve"> </w:t>
      </w:r>
      <w:r w:rsidRPr="00BD4FCF">
        <w:rPr>
          <w:rFonts w:ascii="Times New Roman" w:eastAsia="Calibri" w:hAnsi="Times New Roman" w:cs="Times New Roman"/>
          <w:b/>
          <w:sz w:val="12"/>
          <w:szCs w:val="12"/>
        </w:rPr>
        <w:t>№ 230/23</w:t>
      </w:r>
    </w:p>
    <w:p w:rsidR="00025047" w:rsidRPr="00BD4FCF" w:rsidRDefault="00025047" w:rsidP="00025047">
      <w:pPr>
        <w:tabs>
          <w:tab w:val="left" w:pos="284"/>
        </w:tabs>
        <w:spacing w:after="0" w:line="240" w:lineRule="auto"/>
        <w:jc w:val="center"/>
        <w:rPr>
          <w:rFonts w:ascii="Times New Roman" w:eastAsia="Calibri" w:hAnsi="Times New Roman" w:cs="Times New Roman"/>
          <w:sz w:val="12"/>
          <w:szCs w:val="12"/>
        </w:rPr>
      </w:pPr>
    </w:p>
    <w:p w:rsidR="00025047" w:rsidRDefault="00025047" w:rsidP="00025047">
      <w:pPr>
        <w:tabs>
          <w:tab w:val="left" w:pos="284"/>
        </w:tabs>
        <w:spacing w:after="0" w:line="240" w:lineRule="auto"/>
        <w:jc w:val="center"/>
        <w:rPr>
          <w:rFonts w:ascii="Times New Roman" w:eastAsia="Calibri" w:hAnsi="Times New Roman" w:cs="Times New Roman"/>
          <w:sz w:val="12"/>
          <w:szCs w:val="12"/>
        </w:rPr>
      </w:pPr>
      <w:r w:rsidRPr="00BD4FCF">
        <w:rPr>
          <w:rFonts w:ascii="Times New Roman" w:eastAsia="Calibri" w:hAnsi="Times New Roman" w:cs="Times New Roman"/>
          <w:sz w:val="12"/>
          <w:szCs w:val="12"/>
        </w:rPr>
        <w:t xml:space="preserve">с. Сергиевск   </w:t>
      </w:r>
      <w:r>
        <w:rPr>
          <w:rFonts w:ascii="Times New Roman" w:eastAsia="Calibri" w:hAnsi="Times New Roman" w:cs="Times New Roman"/>
          <w:sz w:val="12"/>
          <w:szCs w:val="12"/>
        </w:rPr>
        <w:t xml:space="preserve">                                                                                                             </w:t>
      </w:r>
      <w:r w:rsidRPr="00BD4FCF">
        <w:rPr>
          <w:rFonts w:ascii="Times New Roman" w:eastAsia="Calibri" w:hAnsi="Times New Roman" w:cs="Times New Roman"/>
          <w:sz w:val="12"/>
          <w:szCs w:val="12"/>
        </w:rPr>
        <w:t xml:space="preserve">                                                                                       14 декабря 2023г.</w:t>
      </w: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proofErr w:type="gramStart"/>
      <w:r w:rsidRPr="0000137A">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 именуемая в дальнейшем Поселение, в лице Главы поселения Белова Сергея Анатольевича, действующего на основании Устава сельского поселения Черновка муниципального района Сергиевский Самарской области, с одной стороны, и Администрация муниципального района Сергиевский Самарской области, именуемая в дальнейшем Район, в лице Главы муниципального района Сергиевский Самарской области Екамасова Анатолия Ивановича, действующего на основании</w:t>
      </w:r>
      <w:proofErr w:type="gramEnd"/>
      <w:r w:rsidRPr="0000137A">
        <w:rPr>
          <w:rFonts w:ascii="Times New Roman" w:eastAsia="Calibri" w:hAnsi="Times New Roman" w:cs="Times New Roman"/>
          <w:sz w:val="12"/>
          <w:szCs w:val="12"/>
        </w:rPr>
        <w:t xml:space="preserve"> </w:t>
      </w:r>
      <w:proofErr w:type="gramStart"/>
      <w:r w:rsidRPr="0000137A">
        <w:rPr>
          <w:rFonts w:ascii="Times New Roman" w:eastAsia="Calibri" w:hAnsi="Times New Roman" w:cs="Times New Roman"/>
          <w:sz w:val="12"/>
          <w:szCs w:val="12"/>
        </w:rPr>
        <w:t xml:space="preserve">Устава муниципального района Сергиевский Самарской области, с другой стороны, совместно именуемые «Стороны», 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Уставом сельского поселения Черновка муниципального района Сергиевский Самарской области, заключили настоящее соглашение (далее – Соглашение) о нижеследующем. </w:t>
      </w:r>
      <w:proofErr w:type="gramEnd"/>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Предмет Соглашения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Предметом настоящего Соглашения является делегирование Району и осуществление им части полномочий Поселения по решению вопросов местного значения, установленных федеральным законодательством.</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0137A">
        <w:rPr>
          <w:rFonts w:ascii="Times New Roman" w:eastAsia="Calibri" w:hAnsi="Times New Roman" w:cs="Times New Roman"/>
          <w:sz w:val="12"/>
          <w:szCs w:val="12"/>
        </w:rPr>
        <w:t>В предмет настоящего Соглашения входит делегирование следующих полномочий:</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1.2.1. Составление  проекта бюджета Поселения, исполнение бюджета Поселения, осуществление </w:t>
      </w:r>
      <w:proofErr w:type="gramStart"/>
      <w:r w:rsidRPr="0000137A">
        <w:rPr>
          <w:rFonts w:ascii="Times New Roman" w:eastAsia="Calibri" w:hAnsi="Times New Roman" w:cs="Times New Roman"/>
          <w:sz w:val="12"/>
          <w:szCs w:val="12"/>
        </w:rPr>
        <w:t>контроля за</w:t>
      </w:r>
      <w:proofErr w:type="gramEnd"/>
      <w:r w:rsidRPr="0000137A">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1.2.2. </w:t>
      </w:r>
      <w:proofErr w:type="gramStart"/>
      <w:r w:rsidRPr="0000137A">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0137A">
        <w:rPr>
          <w:rFonts w:ascii="Times New Roman" w:eastAsia="Calibri" w:hAnsi="Times New Roman" w:cs="Times New Roman"/>
          <w:sz w:val="12"/>
          <w:szCs w:val="12"/>
        </w:rPr>
        <w:t xml:space="preserve"> </w:t>
      </w:r>
      <w:proofErr w:type="gramStart"/>
      <w:r w:rsidRPr="0000137A">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1.2.3. Организация в границах Поселения электро-, тепл</w:t>
      </w:r>
      <w:proofErr w:type="gramStart"/>
      <w:r w:rsidRPr="0000137A">
        <w:rPr>
          <w:rFonts w:ascii="Times New Roman" w:eastAsia="Calibri" w:hAnsi="Times New Roman" w:cs="Times New Roman"/>
          <w:sz w:val="12"/>
          <w:szCs w:val="12"/>
        </w:rPr>
        <w:t>о-</w:t>
      </w:r>
      <w:proofErr w:type="gramEnd"/>
      <w:r w:rsidRPr="0000137A">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1.2.4. </w:t>
      </w:r>
      <w:proofErr w:type="gramStart"/>
      <w:r w:rsidRPr="0000137A">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w:t>
      </w:r>
      <w:proofErr w:type="gramEnd"/>
      <w:r w:rsidRPr="0000137A">
        <w:rPr>
          <w:rFonts w:ascii="Times New Roman" w:eastAsia="Calibri" w:hAnsi="Times New Roman" w:cs="Times New Roman"/>
          <w:sz w:val="12"/>
          <w:szCs w:val="12"/>
        </w:rPr>
        <w:t xml:space="preserve"> законодательством Российской Федерации.</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1.2.5. </w:t>
      </w:r>
      <w:proofErr w:type="gramStart"/>
      <w:r w:rsidRPr="0000137A">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1.2.7.  </w:t>
      </w:r>
      <w:proofErr w:type="gramStart"/>
      <w:r w:rsidRPr="0000137A">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1.2.8. </w:t>
      </w:r>
      <w:proofErr w:type="gramStart"/>
      <w:r w:rsidRPr="0000137A">
        <w:rPr>
          <w:rFonts w:ascii="Times New Roman" w:eastAsia="Calibri" w:hAnsi="Times New Roman" w:cs="Times New Roman"/>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00137A">
        <w:rPr>
          <w:rFonts w:ascii="Times New Roman" w:eastAsia="Calibri" w:hAnsi="Times New Roman" w:cs="Times New Roman"/>
          <w:sz w:val="12"/>
          <w:szCs w:val="12"/>
        </w:rPr>
        <w:t xml:space="preserve"> вопросам). </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1.2.9. </w:t>
      </w:r>
      <w:proofErr w:type="gramStart"/>
      <w:r w:rsidRPr="0000137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1.2.10. Подготовка местных нормативов градостроительного проектирования  Поселения. Выдача градостроительных планов земельных участков. </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0137A">
        <w:rPr>
          <w:rFonts w:ascii="Times New Roman" w:eastAsia="Calibri" w:hAnsi="Times New Roman" w:cs="Times New Roman"/>
          <w:sz w:val="12"/>
          <w:szCs w:val="12"/>
        </w:rPr>
        <w:t>контроля за</w:t>
      </w:r>
      <w:proofErr w:type="gramEnd"/>
      <w:r w:rsidRPr="0000137A">
        <w:rPr>
          <w:rFonts w:ascii="Times New Roman" w:eastAsia="Calibri" w:hAnsi="Times New Roman" w:cs="Times New Roman"/>
          <w:sz w:val="12"/>
          <w:szCs w:val="12"/>
        </w:rPr>
        <w:t xml:space="preserve"> использованием земель Поселения.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1.2.13.Осуществление полномочий, предусмотренных статьей 55.31. Градостроительного кодекса Российской Федерации в части:</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приема уведомлений о планируемом сносе и уведомлений о завершении сноса объектов капитального строительства;</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проведения проверок наличия документов, прилагаемых к уведомлению о планируемом сносе;</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lastRenderedPageBreak/>
        <w:t>- обеспечения размещения уведомлений о планируемом сносе и о завершении сноса объектов капитального строительства, прилагаемых документов  в государственной информационной системе обеспечения градостроительной деятельности муниципального района Сергиевский Самарской области и уведомления о таком размещении органа регионального строительного надзора.</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1.2.14. Организация и осуществление мероприятий по работе с детьми и молодежью в Поселении.</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1.2.16. Создание условий для развития малого и среднего предпринимательства.</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1.2.17.  </w:t>
      </w:r>
      <w:proofErr w:type="gramStart"/>
      <w:r w:rsidRPr="0000137A">
        <w:rPr>
          <w:rFonts w:ascii="Times New Roman" w:eastAsia="Calibri" w:hAnsi="Times New Roman" w:cs="Times New Roman"/>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00137A">
        <w:rPr>
          <w:rFonts w:ascii="Times New Roman" w:eastAsia="Calibri" w:hAnsi="Times New Roman" w:cs="Times New Roman"/>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1.2.18.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1.2.19.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1.2.20. Проведение внутреннего муниципального финансового контроля и внутреннего муниципального финансового контроля в сфере закупок.</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1.2.21. Осуществление полномочий по определению поставщиков (подрядчиков, исполнителей) для муниципальных нужд.</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1.2.22.  Осуществление полномочий по принятию  муниципальных правовых актов по отдельным вопросам в рамках переданных полномочий.</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1.2.23. Подготовка, подписание и направление необходимых документов, а также осуществление иных действий, связанных с реализацией указанных в пунктах 1.2.1-1.2.22. настоящего Решения полномочий.</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Финансовое обеспечение переданных полномочий</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Переданные настоящим Соглашением полномочия осуществляются за счет межбюджетных трансфертов, предоставляемых из бюджета Поселения в бюджет Района.</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Ежегодный объем межбюджетных трансфертов, предоставляемых в бюджет Района, предусматривается в решении Собрания представителей Поселения о бюджете на соответствующий финансовый год (на соответствующий финансовый год и плановый период).</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2.3. Стороны определили объем межбюджетных трансфертов, необходимых для осуществления переданных полномочий, согласно приложениям, являющимся неотъемлемой  частью настоящего Соглашения.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Формирование, перечисление и учет межбюджетных трансфертов, предоставляемых из бюджета Поселения в бюджет Района на реализацию полномочий, указанных в разделе 1 настоящего Соглашения,  осуществляется в соответствии с бюджетным законодательством РФ.</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Передача полномочий, указанных в разделе 1 настоящего Соглашения, не препятствует финансированию за счет средств бюджета Поселения отдельных мероприятий в рамках реализации данных полномочий самостоятельно.</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Права и обязанности Сторон</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3.1.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Поселение:</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3.1.1.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Перечисляет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3.1.2.</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 xml:space="preserve">Осуществляет </w:t>
      </w:r>
      <w:proofErr w:type="gramStart"/>
      <w:r w:rsidRPr="0000137A">
        <w:rPr>
          <w:rFonts w:ascii="Times New Roman" w:eastAsia="Calibri" w:hAnsi="Times New Roman" w:cs="Times New Roman"/>
          <w:sz w:val="12"/>
          <w:szCs w:val="12"/>
        </w:rPr>
        <w:t>контроль за</w:t>
      </w:r>
      <w:proofErr w:type="gramEnd"/>
      <w:r w:rsidRPr="0000137A">
        <w:rPr>
          <w:rFonts w:ascii="Times New Roman" w:eastAsia="Calibri" w:hAnsi="Times New Roman" w:cs="Times New Roman"/>
          <w:sz w:val="12"/>
          <w:szCs w:val="12"/>
        </w:rPr>
        <w:t xml:space="preserve"> исполнением Районом переданных ему полномочий, а также за целевым использованием финансовых средств, предоставляемых на эти цели.</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00137A">
        <w:rPr>
          <w:rFonts w:ascii="Times New Roman" w:eastAsia="Calibri" w:hAnsi="Times New Roman" w:cs="Times New Roman"/>
          <w:sz w:val="12"/>
          <w:szCs w:val="12"/>
        </w:rPr>
        <w:t>Район:</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3.2.1.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 xml:space="preserve">Осуществляет переданные ему Поселением полномочия в соответствии с разделом 1 настоящего Соглашения и действующим законодательством в </w:t>
      </w:r>
      <w:proofErr w:type="gramStart"/>
      <w:r w:rsidRPr="0000137A">
        <w:rPr>
          <w:rFonts w:ascii="Times New Roman" w:eastAsia="Calibri" w:hAnsi="Times New Roman" w:cs="Times New Roman"/>
          <w:sz w:val="12"/>
          <w:szCs w:val="12"/>
        </w:rPr>
        <w:t>пределах</w:t>
      </w:r>
      <w:proofErr w:type="gramEnd"/>
      <w:r w:rsidRPr="0000137A">
        <w:rPr>
          <w:rFonts w:ascii="Times New Roman" w:eastAsia="Calibri" w:hAnsi="Times New Roman" w:cs="Times New Roman"/>
          <w:sz w:val="12"/>
          <w:szCs w:val="12"/>
        </w:rPr>
        <w:t xml:space="preserve"> выделенных на эти цели финансовых средств.</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3.2.2. </w:t>
      </w:r>
      <w:r w:rsidRPr="0000137A">
        <w:rPr>
          <w:rFonts w:ascii="Times New Roman" w:eastAsia="Calibri" w:hAnsi="Times New Roman" w:cs="Times New Roman"/>
          <w:sz w:val="12"/>
          <w:szCs w:val="12"/>
        </w:rPr>
        <w:t>Рассматривает представленные Поселением предложения по реализации переданных полномочий, не позднее  чем в месячный срок принимает меры и сообщает об этом  Поселению.</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3.2.3.</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Ежегодно, не позднее 30 числа, следующего за отчетным периодом, представляет Поселению отчет об использовании финансовых сре</w:t>
      </w:r>
      <w:proofErr w:type="gramStart"/>
      <w:r w:rsidRPr="0000137A">
        <w:rPr>
          <w:rFonts w:ascii="Times New Roman" w:eastAsia="Calibri" w:hAnsi="Times New Roman" w:cs="Times New Roman"/>
          <w:sz w:val="12"/>
          <w:szCs w:val="12"/>
        </w:rPr>
        <w:t>дств дл</w:t>
      </w:r>
      <w:proofErr w:type="gramEnd"/>
      <w:r w:rsidRPr="0000137A">
        <w:rPr>
          <w:rFonts w:ascii="Times New Roman" w:eastAsia="Calibri" w:hAnsi="Times New Roman" w:cs="Times New Roman"/>
          <w:sz w:val="12"/>
          <w:szCs w:val="12"/>
        </w:rPr>
        <w:t>я исполнения переданных по настоящему Соглашению полномочий.</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00137A">
        <w:rPr>
          <w:rFonts w:ascii="Times New Roman" w:eastAsia="Calibri" w:hAnsi="Times New Roman" w:cs="Times New Roman"/>
          <w:sz w:val="12"/>
          <w:szCs w:val="12"/>
        </w:rPr>
        <w:t>В случае невозможности надлежащего исполнения переданных полномочий  Район сообщает за месяц об этом в письменной форме Поселению. Поселение рассматривает такое сообщение в течени</w:t>
      </w:r>
      <w:proofErr w:type="gramStart"/>
      <w:r w:rsidRPr="0000137A">
        <w:rPr>
          <w:rFonts w:ascii="Times New Roman" w:eastAsia="Calibri" w:hAnsi="Times New Roman" w:cs="Times New Roman"/>
          <w:sz w:val="12"/>
          <w:szCs w:val="12"/>
        </w:rPr>
        <w:t>и</w:t>
      </w:r>
      <w:proofErr w:type="gramEnd"/>
      <w:r w:rsidRPr="0000137A">
        <w:rPr>
          <w:rFonts w:ascii="Times New Roman" w:eastAsia="Calibri" w:hAnsi="Times New Roman" w:cs="Times New Roman"/>
          <w:sz w:val="12"/>
          <w:szCs w:val="12"/>
        </w:rPr>
        <w:t xml:space="preserve"> 1 месяца с момента его поступления.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3.4.</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Район самостоятельно определяет формы и методы при осуществлении переданных полномочий и имеет право 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Сергиевский.</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0137A">
        <w:rPr>
          <w:rFonts w:ascii="Times New Roman" w:eastAsia="Calibri" w:hAnsi="Times New Roman" w:cs="Times New Roman"/>
          <w:sz w:val="12"/>
          <w:szCs w:val="12"/>
        </w:rPr>
        <w:t>Ответственность Сторон</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Установление фактов ненадлежащего осуществления обязанностей каждой из Сторон Соглашения может служить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 получения письменного уведомления о расторжении Соглашения.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 xml:space="preserve">В случае выявления фактов, указанных в пункте 4.1. настоящего Соглашения, каждая из Сторон вправе требовать расторжения Соглашения, уплаты неустойки в размере 0,5% от суммы стоимостного выражения невыполненных обязательств, а также возмещения понесенных убытков в части, не покрытой неустойкой. </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Возврат финансовых средств, перечисленных на счет бюджета Района для осуществления переданных полномочий, осуществляется в соответствии с действующим законодательством на счет бюджета Поселения.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Срок действия, основания и порядок прекращения действия Соглашения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Настоящее Соглашение вступает в силу с 1 января 2024 года.</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5.2.</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Срок действия настоящего Соглашения устанавливается до 31 декабря 2026 года.</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5.3.</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Действие настоящего Соглашения может быть прекращено досрочно:</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5.3.1.</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по соглашению Сторон;</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5.3.2.</w:t>
      </w:r>
      <w:r>
        <w:rPr>
          <w:rFonts w:ascii="Times New Roman" w:eastAsia="Calibri" w:hAnsi="Times New Roman" w:cs="Times New Roman"/>
          <w:sz w:val="12"/>
          <w:szCs w:val="12"/>
        </w:rPr>
        <w:t xml:space="preserve"> </w:t>
      </w:r>
      <w:r w:rsidRPr="0000137A">
        <w:rPr>
          <w:rFonts w:ascii="Times New Roman" w:eastAsia="Calibri" w:hAnsi="Times New Roman" w:cs="Times New Roman"/>
          <w:sz w:val="12"/>
          <w:szCs w:val="12"/>
        </w:rPr>
        <w:t>в одностороннем порядке в случае:</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изменения действующего законодательства РФ (или законодательства Самарской области);</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неисполнения и ненадлежащего исполнения одной из Сторон своих обязательств в соответствии с настоящим Соглашением;</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lastRenderedPageBreak/>
        <w:t>- если осуществление полномочий становится невозможным, либо при сложившихся условиях эти полномочия могут быть осуществлены Администрацией Поселения самостоятельно.</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5.4.  Уведомление о расторжении настоящего Соглашения в одностороннем порядке направляется  </w:t>
      </w:r>
      <w:proofErr w:type="spellStart"/>
      <w:r w:rsidRPr="0000137A">
        <w:rPr>
          <w:rFonts w:ascii="Times New Roman" w:eastAsia="Calibri" w:hAnsi="Times New Roman" w:cs="Times New Roman"/>
          <w:sz w:val="12"/>
          <w:szCs w:val="12"/>
        </w:rPr>
        <w:t>второйСтороне</w:t>
      </w:r>
      <w:proofErr w:type="spellEnd"/>
      <w:r w:rsidRPr="0000137A">
        <w:rPr>
          <w:rFonts w:ascii="Times New Roman" w:eastAsia="Calibri" w:hAnsi="Times New Roman" w:cs="Times New Roman"/>
          <w:sz w:val="12"/>
          <w:szCs w:val="12"/>
        </w:rPr>
        <w:t xml:space="preserve"> не менее чем за 1 месяц, при этом второй Стороне возмещаются все убытки, связанные с досрочным расторжением Соглашения.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6. Заключительные положения</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6.1. Настоящее Соглашение составлено в двух экземплярах, имеющих одинаковую юридическую силу, по одному для каждой из Сторон.</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6.2. Внесение изменений и дополнений в настоящее Соглашение осуществляется путем подписания Сторонами дополнительных соглашений.</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6.3. По вопросам, не урегулированным настоящим Соглашением, Стороны руководствуются действующим законодательством.</w:t>
      </w:r>
    </w:p>
    <w:p w:rsidR="0000137A" w:rsidRPr="0000137A"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6.4. Споры, связанные с исполнением настоящего Соглашения, разрешаются путем проведения переговоров или в судебном порядке.</w:t>
      </w:r>
    </w:p>
    <w:p w:rsidR="00025047" w:rsidRDefault="0000137A" w:rsidP="000013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0137A">
        <w:rPr>
          <w:rFonts w:ascii="Times New Roman" w:eastAsia="Calibri" w:hAnsi="Times New Roman" w:cs="Times New Roman"/>
          <w:sz w:val="12"/>
          <w:szCs w:val="12"/>
        </w:rPr>
        <w:t>Реквизиты и подписи Сторон</w:t>
      </w: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tbl>
      <w:tblPr>
        <w:tblW w:w="0" w:type="auto"/>
        <w:shd w:val="clear" w:color="auto" w:fill="FFFFFF"/>
        <w:tblLook w:val="01E0" w:firstRow="1" w:lastRow="1" w:firstColumn="1" w:lastColumn="1" w:noHBand="0" w:noVBand="0"/>
      </w:tblPr>
      <w:tblGrid>
        <w:gridCol w:w="3652"/>
        <w:gridCol w:w="4077"/>
      </w:tblGrid>
      <w:tr w:rsidR="0000137A" w:rsidRPr="0000137A" w:rsidTr="0000137A">
        <w:tc>
          <w:tcPr>
            <w:tcW w:w="3652" w:type="dxa"/>
            <w:shd w:val="clear" w:color="auto" w:fill="FFFFFF"/>
          </w:tcPr>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Администрация сельского поселения</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Черновка</w:t>
            </w:r>
            <w:r w:rsidRPr="0000137A">
              <w:rPr>
                <w:rFonts w:ascii="Times New Roman" w:eastAsia="Calibri" w:hAnsi="Times New Roman" w:cs="Times New Roman"/>
                <w:b/>
                <w:sz w:val="12"/>
                <w:szCs w:val="12"/>
              </w:rPr>
              <w:t xml:space="preserve"> </w:t>
            </w:r>
            <w:r w:rsidRPr="0000137A">
              <w:rPr>
                <w:rFonts w:ascii="Times New Roman" w:eastAsia="Calibri" w:hAnsi="Times New Roman" w:cs="Times New Roman"/>
                <w:sz w:val="12"/>
                <w:szCs w:val="12"/>
              </w:rPr>
              <w:t xml:space="preserve">муниципального района Сергиевский Самарской области </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УФК по Самарской области </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ОГРН 1056381016328</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ИНН/КПП 6381010020/638101001</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Номер банковского счета </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40102810545370000036</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Номер казначейского счета</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03231643366384444200</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ОТДЕЛЕНИЕ САМАРА БАНКА РОССИИ/УФК по Самарской области </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г. Самара</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БИК ТОФК 013601205</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proofErr w:type="gramStart"/>
            <w:r w:rsidRPr="0000137A">
              <w:rPr>
                <w:rFonts w:ascii="Times New Roman" w:eastAsia="Calibri" w:hAnsi="Times New Roman" w:cs="Times New Roman"/>
                <w:sz w:val="12"/>
                <w:szCs w:val="12"/>
              </w:rPr>
              <w:t>л</w:t>
            </w:r>
            <w:proofErr w:type="gramEnd"/>
            <w:r w:rsidRPr="0000137A">
              <w:rPr>
                <w:rFonts w:ascii="Times New Roman" w:eastAsia="Calibri" w:hAnsi="Times New Roman" w:cs="Times New Roman"/>
                <w:sz w:val="12"/>
                <w:szCs w:val="12"/>
              </w:rPr>
              <w:t>/с 02423003290</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ОКТМО 36 638 444 ОКОГУ 3300500</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ОКФС 14  ОКОПФ 75404</w:t>
            </w:r>
          </w:p>
        </w:tc>
        <w:tc>
          <w:tcPr>
            <w:tcW w:w="4077" w:type="dxa"/>
            <w:shd w:val="clear" w:color="auto" w:fill="FFFFFF"/>
          </w:tcPr>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Администрация муниципального района Сергиевский Самарской области</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УФК по Самарской области </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proofErr w:type="gramStart"/>
            <w:r w:rsidRPr="0000137A">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proofErr w:type="gramStart"/>
            <w:r w:rsidRPr="0000137A">
              <w:rPr>
                <w:rFonts w:ascii="Times New Roman" w:eastAsia="Calibri" w:hAnsi="Times New Roman" w:cs="Times New Roman"/>
                <w:sz w:val="12"/>
                <w:szCs w:val="12"/>
              </w:rPr>
              <w:t>л</w:t>
            </w:r>
            <w:proofErr w:type="gramEnd"/>
            <w:r w:rsidRPr="0000137A">
              <w:rPr>
                <w:rFonts w:ascii="Times New Roman" w:eastAsia="Calibri" w:hAnsi="Times New Roman" w:cs="Times New Roman"/>
                <w:sz w:val="12"/>
                <w:szCs w:val="12"/>
              </w:rPr>
              <w:t>/с 04423008411)</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ИНН 6381000093</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КПП 638101001</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Номер банковского счета</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40102810545370000036</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Номер казначейского счета</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03100643000000014200</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ОТДЕЛЕНИЕ САМАРА БАНКА РОССИИ//УФК по Самарской области </w:t>
            </w:r>
            <w:proofErr w:type="spellStart"/>
            <w:r w:rsidRPr="0000137A">
              <w:rPr>
                <w:rFonts w:ascii="Times New Roman" w:eastAsia="Calibri" w:hAnsi="Times New Roman" w:cs="Times New Roman"/>
                <w:sz w:val="12"/>
                <w:szCs w:val="12"/>
              </w:rPr>
              <w:t>г</w:t>
            </w:r>
            <w:proofErr w:type="gramStart"/>
            <w:r w:rsidRPr="0000137A">
              <w:rPr>
                <w:rFonts w:ascii="Times New Roman" w:eastAsia="Calibri" w:hAnsi="Times New Roman" w:cs="Times New Roman"/>
                <w:sz w:val="12"/>
                <w:szCs w:val="12"/>
              </w:rPr>
              <w:t>.С</w:t>
            </w:r>
            <w:proofErr w:type="gramEnd"/>
            <w:r w:rsidRPr="0000137A">
              <w:rPr>
                <w:rFonts w:ascii="Times New Roman" w:eastAsia="Calibri" w:hAnsi="Times New Roman" w:cs="Times New Roman"/>
                <w:sz w:val="12"/>
                <w:szCs w:val="12"/>
              </w:rPr>
              <w:t>амара</w:t>
            </w:r>
            <w:proofErr w:type="spellEnd"/>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БИК ТОФК 013601205</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ОКТМО 36 638 000</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ОГРН 1036303160200</w:t>
            </w:r>
          </w:p>
        </w:tc>
      </w:tr>
      <w:tr w:rsidR="0000137A" w:rsidRPr="0000137A" w:rsidTr="0000137A">
        <w:tc>
          <w:tcPr>
            <w:tcW w:w="3652" w:type="dxa"/>
            <w:shd w:val="clear" w:color="auto" w:fill="FFFFFF"/>
          </w:tcPr>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Глава сельского поселения Черновка муниципального района Сергиевский Самарской области</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p>
        </w:tc>
        <w:tc>
          <w:tcPr>
            <w:tcW w:w="4077" w:type="dxa"/>
            <w:shd w:val="clear" w:color="auto" w:fill="FFFFFF"/>
          </w:tcPr>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 xml:space="preserve">Глава муниципального района </w:t>
            </w:r>
          </w:p>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Сергиевский Самарской области</w:t>
            </w:r>
          </w:p>
        </w:tc>
      </w:tr>
      <w:tr w:rsidR="0000137A" w:rsidRPr="0000137A" w:rsidTr="0000137A">
        <w:tc>
          <w:tcPr>
            <w:tcW w:w="3652" w:type="dxa"/>
            <w:shd w:val="clear" w:color="auto" w:fill="FFFFFF"/>
          </w:tcPr>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______________________/С.А. Белов/</w:t>
            </w:r>
          </w:p>
        </w:tc>
        <w:tc>
          <w:tcPr>
            <w:tcW w:w="4077" w:type="dxa"/>
            <w:shd w:val="clear" w:color="auto" w:fill="FFFFFF"/>
          </w:tcPr>
          <w:p w:rsidR="0000137A" w:rsidRPr="0000137A" w:rsidRDefault="0000137A" w:rsidP="0000137A">
            <w:pPr>
              <w:tabs>
                <w:tab w:val="left" w:pos="284"/>
              </w:tabs>
              <w:spacing w:after="0" w:line="240" w:lineRule="auto"/>
              <w:jc w:val="both"/>
              <w:rPr>
                <w:rFonts w:ascii="Times New Roman" w:eastAsia="Calibri" w:hAnsi="Times New Roman" w:cs="Times New Roman"/>
                <w:sz w:val="12"/>
                <w:szCs w:val="12"/>
              </w:rPr>
            </w:pPr>
            <w:r w:rsidRPr="0000137A">
              <w:rPr>
                <w:rFonts w:ascii="Times New Roman" w:eastAsia="Calibri" w:hAnsi="Times New Roman" w:cs="Times New Roman"/>
                <w:sz w:val="12"/>
                <w:szCs w:val="12"/>
              </w:rPr>
              <w:t>_____________________/</w:t>
            </w:r>
            <w:proofErr w:type="spellStart"/>
            <w:r w:rsidRPr="0000137A">
              <w:rPr>
                <w:rFonts w:ascii="Times New Roman" w:eastAsia="Calibri" w:hAnsi="Times New Roman" w:cs="Times New Roman"/>
                <w:sz w:val="12"/>
                <w:szCs w:val="12"/>
              </w:rPr>
              <w:t>А.И.Екамасов</w:t>
            </w:r>
            <w:proofErr w:type="spellEnd"/>
            <w:r w:rsidRPr="0000137A">
              <w:rPr>
                <w:rFonts w:ascii="Times New Roman" w:eastAsia="Calibri" w:hAnsi="Times New Roman" w:cs="Times New Roman"/>
                <w:sz w:val="12"/>
                <w:szCs w:val="12"/>
              </w:rPr>
              <w:t>/</w:t>
            </w:r>
          </w:p>
        </w:tc>
      </w:tr>
    </w:tbl>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4E3FB5" w:rsidRDefault="004E3FB5"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025047" w:rsidRDefault="00025047" w:rsidP="00025047">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171D5F">
              <w:rPr>
                <w:rFonts w:ascii="Times New Roman" w:eastAsia="Calibri" w:hAnsi="Times New Roman" w:cs="Times New Roman"/>
                <w:sz w:val="12"/>
                <w:szCs w:val="12"/>
              </w:rPr>
              <w:t>1</w:t>
            </w:r>
            <w:r w:rsidR="00DE789C">
              <w:rPr>
                <w:rFonts w:ascii="Times New Roman" w:eastAsia="Calibri" w:hAnsi="Times New Roman" w:cs="Times New Roman"/>
                <w:sz w:val="12"/>
                <w:szCs w:val="12"/>
              </w:rPr>
              <w:t>5</w:t>
            </w:r>
            <w:r w:rsidR="00D8420A">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171D5F">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7"/>
      <w:headerReference w:type="first" r:id="rId2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4B" w:rsidRDefault="003E474B" w:rsidP="000F23DD">
      <w:pPr>
        <w:spacing w:after="0" w:line="240" w:lineRule="auto"/>
      </w:pPr>
      <w:r>
        <w:separator/>
      </w:r>
    </w:p>
  </w:endnote>
  <w:endnote w:type="continuationSeparator" w:id="0">
    <w:p w:rsidR="003E474B" w:rsidRDefault="003E474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4B" w:rsidRDefault="003E474B" w:rsidP="000F23DD">
      <w:pPr>
        <w:spacing w:after="0" w:line="240" w:lineRule="auto"/>
      </w:pPr>
      <w:r>
        <w:separator/>
      </w:r>
    </w:p>
  </w:footnote>
  <w:footnote w:type="continuationSeparator" w:id="0">
    <w:p w:rsidR="003E474B" w:rsidRDefault="003E474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7A" w:rsidRDefault="0000137A"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4E3FB5">
          <w:rPr>
            <w:noProof/>
          </w:rPr>
          <w:t>3</w:t>
        </w:r>
        <w:r>
          <w:rPr>
            <w:noProof/>
          </w:rPr>
          <w:fldChar w:fldCharType="end"/>
        </w:r>
      </w:sdtContent>
    </w:sdt>
  </w:p>
  <w:p w:rsidR="0000137A" w:rsidRDefault="0000137A"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0137A" w:rsidRPr="00E93F32" w:rsidRDefault="0000137A"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Пятница, 15 декабря 2023 года, №118 </w:t>
    </w:r>
    <w:r w:rsidRPr="006D47B1">
      <w:rPr>
        <w:rFonts w:ascii="Times New Roman" w:hAnsi="Times New Roman" w:cs="Times New Roman"/>
        <w:i/>
        <w:sz w:val="16"/>
        <w:szCs w:val="16"/>
      </w:rPr>
      <w:t>(</w:t>
    </w:r>
    <w:r>
      <w:rPr>
        <w:rFonts w:ascii="Times New Roman" w:hAnsi="Times New Roman" w:cs="Times New Roman"/>
        <w:i/>
        <w:sz w:val="16"/>
        <w:szCs w:val="16"/>
      </w:rPr>
      <w:t>915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00137A" w:rsidRDefault="0000137A">
        <w:pPr>
          <w:pStyle w:val="a7"/>
        </w:pPr>
        <w:r>
          <w:fldChar w:fldCharType="begin"/>
        </w:r>
        <w:r>
          <w:instrText>PAGE   \* MERGEFORMAT</w:instrText>
        </w:r>
        <w:r>
          <w:fldChar w:fldCharType="separate"/>
        </w:r>
        <w:r>
          <w:rPr>
            <w:noProof/>
          </w:rPr>
          <w:t>2</w:t>
        </w:r>
        <w:r>
          <w:rPr>
            <w:noProof/>
          </w:rPr>
          <w:fldChar w:fldCharType="end"/>
        </w:r>
      </w:p>
    </w:sdtContent>
  </w:sdt>
  <w:p w:rsidR="0000137A" w:rsidRPr="000443FC" w:rsidRDefault="0000137A"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0137A" w:rsidRPr="00263DC0" w:rsidRDefault="0000137A"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0137A" w:rsidRDefault="0000137A"/>
  <w:p w:rsidR="0000137A" w:rsidRDefault="0000137A"/>
  <w:p w:rsidR="0000137A" w:rsidRDefault="0000137A"/>
  <w:p w:rsidR="0000137A" w:rsidRDefault="0000137A"/>
  <w:p w:rsidR="0000137A" w:rsidRDefault="0000137A"/>
  <w:p w:rsidR="0000137A" w:rsidRDefault="0000137A"/>
  <w:p w:rsidR="0000137A" w:rsidRDefault="0000137A"/>
  <w:p w:rsidR="0000137A" w:rsidRDefault="0000137A"/>
  <w:p w:rsidR="0000137A" w:rsidRDefault="0000137A"/>
  <w:p w:rsidR="0000137A" w:rsidRDefault="0000137A"/>
  <w:p w:rsidR="0000137A" w:rsidRDefault="000013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74" style="width:3.75pt;height:1.25pt" coordsize="" o:spt="100" o:bullet="t" adj="0,,0" path="" stroked="f">
        <v:stroke joinstyle="miter"/>
        <v:imagedata r:id="rId1" o:title="image113"/>
        <v:formulas/>
        <v:path o:connecttype="segments"/>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10F5730"/>
    <w:multiLevelType w:val="singleLevel"/>
    <w:tmpl w:val="15A8472C"/>
    <w:lvl w:ilvl="0">
      <w:start w:val="1"/>
      <w:numFmt w:val="decimal"/>
      <w:lvlText w:val="2.13.%1."/>
      <w:legacy w:legacy="1" w:legacySpace="0" w:legacyIndent="1032"/>
      <w:lvlJc w:val="left"/>
      <w:rPr>
        <w:rFonts w:ascii="Times New Roman" w:hAnsi="Times New Roman" w:cs="Times New Roman" w:hint="default"/>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32711AB"/>
    <w:multiLevelType w:val="singleLevel"/>
    <w:tmpl w:val="FAE25DB6"/>
    <w:lvl w:ilvl="0">
      <w:start w:val="3"/>
      <w:numFmt w:val="decimal"/>
      <w:lvlText w:val="%1)"/>
      <w:legacy w:legacy="1" w:legacySpace="0" w:legacyIndent="845"/>
      <w:lvlJc w:val="left"/>
      <w:rPr>
        <w:rFonts w:ascii="Times New Roman" w:hAnsi="Times New Roman" w:cs="Times New Roman" w:hint="default"/>
      </w:rPr>
    </w:lvl>
  </w:abstractNum>
  <w:abstractNum w:abstractNumId="19">
    <w:nsid w:val="03E46C44"/>
    <w:multiLevelType w:val="hybridMultilevel"/>
    <w:tmpl w:val="4F5AB448"/>
    <w:lvl w:ilvl="0" w:tplc="D4B821A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C271B6"/>
    <w:multiLevelType w:val="hybridMultilevel"/>
    <w:tmpl w:val="E3F0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916069"/>
    <w:multiLevelType w:val="multilevel"/>
    <w:tmpl w:val="D60E6F4C"/>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7A6720"/>
    <w:multiLevelType w:val="multilevel"/>
    <w:tmpl w:val="F7E805B0"/>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7076A77"/>
    <w:multiLevelType w:val="hybridMultilevel"/>
    <w:tmpl w:val="4F5AB448"/>
    <w:lvl w:ilvl="0" w:tplc="D4B821A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2">
    <w:nsid w:val="311B1C6B"/>
    <w:multiLevelType w:val="multilevel"/>
    <w:tmpl w:val="BB88D1BA"/>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6">
    <w:nsid w:val="380E34BC"/>
    <w:multiLevelType w:val="singleLevel"/>
    <w:tmpl w:val="ACA841B2"/>
    <w:lvl w:ilvl="0">
      <w:start w:val="5"/>
      <w:numFmt w:val="decimal"/>
      <w:lvlText w:val="%1)"/>
      <w:legacy w:legacy="1" w:legacySpace="0" w:legacyIndent="293"/>
      <w:lvlJc w:val="left"/>
      <w:rPr>
        <w:rFonts w:ascii="Times New Roman" w:hAnsi="Times New Roman" w:cs="Times New Roman" w:hint="default"/>
      </w:rPr>
    </w:lvl>
  </w:abstractNum>
  <w:abstractNum w:abstractNumId="37">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8">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nsid w:val="3AFB7321"/>
    <w:multiLevelType w:val="singleLevel"/>
    <w:tmpl w:val="041E4D3E"/>
    <w:lvl w:ilvl="0">
      <w:start w:val="1"/>
      <w:numFmt w:val="decimal"/>
      <w:lvlText w:val="%1)"/>
      <w:legacy w:legacy="1" w:legacySpace="0" w:legacyIndent="317"/>
      <w:lvlJc w:val="left"/>
      <w:rPr>
        <w:rFonts w:ascii="Times New Roman" w:hAnsi="Times New Roman" w:cs="Times New Roman" w:hint="default"/>
      </w:rPr>
    </w:lvl>
  </w:abstractNum>
  <w:abstractNum w:abstractNumId="4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DF10FD"/>
    <w:multiLevelType w:val="singleLevel"/>
    <w:tmpl w:val="C5B07B3E"/>
    <w:lvl w:ilvl="0">
      <w:start w:val="1"/>
      <w:numFmt w:val="decimal"/>
      <w:lvlText w:val="%1."/>
      <w:legacy w:legacy="1" w:legacySpace="0" w:legacyIndent="264"/>
      <w:lvlJc w:val="left"/>
      <w:rPr>
        <w:rFonts w:ascii="Times New Roman" w:hAnsi="Times New Roman" w:cs="Times New Roman" w:hint="default"/>
      </w:rPr>
    </w:lvl>
  </w:abstractNum>
  <w:abstractNum w:abstractNumId="42">
    <w:nsid w:val="3CDE618F"/>
    <w:multiLevelType w:val="hybridMultilevel"/>
    <w:tmpl w:val="9C143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69548D"/>
    <w:multiLevelType w:val="hybridMultilevel"/>
    <w:tmpl w:val="CE10C4A8"/>
    <w:lvl w:ilvl="0" w:tplc="0E1ED806">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230F0">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08A86">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CEE5E">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46E60">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E705C">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26F5C">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0D0B6">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CF8C0">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A1F4D57"/>
    <w:multiLevelType w:val="singleLevel"/>
    <w:tmpl w:val="82567DAA"/>
    <w:lvl w:ilvl="0">
      <w:start w:val="3"/>
      <w:numFmt w:val="decimal"/>
      <w:lvlText w:val="%1)"/>
      <w:legacy w:legacy="1" w:legacySpace="0" w:legacyIndent="418"/>
      <w:lvlJc w:val="left"/>
      <w:rPr>
        <w:rFonts w:ascii="Times New Roman" w:hAnsi="Times New Roman" w:cs="Times New Roman" w:hint="default"/>
      </w:rPr>
    </w:lvl>
  </w:abstractNum>
  <w:abstractNum w:abstractNumId="46">
    <w:nsid w:val="4A3505F3"/>
    <w:multiLevelType w:val="singleLevel"/>
    <w:tmpl w:val="D2803002"/>
    <w:lvl w:ilvl="0">
      <w:start w:val="1"/>
      <w:numFmt w:val="decimal"/>
      <w:lvlText w:val="%1)"/>
      <w:legacy w:legacy="1" w:legacySpace="0" w:legacyIndent="855"/>
      <w:lvlJc w:val="left"/>
      <w:rPr>
        <w:rFonts w:ascii="Times New Roman" w:hAnsi="Times New Roman" w:cs="Times New Roman" w:hint="default"/>
      </w:rPr>
    </w:lvl>
  </w:abstractNum>
  <w:abstractNum w:abstractNumId="47">
    <w:nsid w:val="51236C40"/>
    <w:multiLevelType w:val="hybridMultilevel"/>
    <w:tmpl w:val="211A6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D066B2"/>
    <w:multiLevelType w:val="singleLevel"/>
    <w:tmpl w:val="EB5823FA"/>
    <w:lvl w:ilvl="0">
      <w:start w:val="1"/>
      <w:numFmt w:val="decimal"/>
      <w:lvlText w:val="2.14.%1."/>
      <w:legacy w:legacy="1" w:legacySpace="0" w:legacyIndent="850"/>
      <w:lvlJc w:val="left"/>
      <w:rPr>
        <w:rFonts w:ascii="Times New Roman" w:hAnsi="Times New Roman" w:cs="Times New Roman" w:hint="default"/>
      </w:rPr>
    </w:lvl>
  </w:abstractNum>
  <w:abstractNum w:abstractNumId="50">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0B1301"/>
    <w:multiLevelType w:val="hybridMultilevel"/>
    <w:tmpl w:val="62525B38"/>
    <w:lvl w:ilvl="0" w:tplc="0A78F2F2">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8D8C2">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076FE">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8A5E1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037FC">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C8BCF2">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ACA17A">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C454FC">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DA2E34">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nsid w:val="623379E8"/>
    <w:multiLevelType w:val="hybridMultilevel"/>
    <w:tmpl w:val="58C63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CD3C77"/>
    <w:multiLevelType w:val="singleLevel"/>
    <w:tmpl w:val="A87AFECC"/>
    <w:lvl w:ilvl="0">
      <w:start w:val="4"/>
      <w:numFmt w:val="decimal"/>
      <w:lvlText w:val="%1."/>
      <w:legacy w:legacy="1" w:legacySpace="0" w:legacyIndent="393"/>
      <w:lvlJc w:val="left"/>
      <w:rPr>
        <w:rFonts w:ascii="Times New Roman" w:hAnsi="Times New Roman" w:cs="Times New Roman" w:hint="default"/>
      </w:rPr>
    </w:lvl>
  </w:abstractNum>
  <w:abstractNum w:abstractNumId="5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33"/>
  </w:num>
  <w:num w:numId="3">
    <w:abstractNumId w:val="20"/>
  </w:num>
  <w:num w:numId="4">
    <w:abstractNumId w:val="37"/>
  </w:num>
  <w:num w:numId="5">
    <w:abstractNumId w:val="27"/>
  </w:num>
  <w:num w:numId="6">
    <w:abstractNumId w:val="40"/>
  </w:num>
  <w:num w:numId="7">
    <w:abstractNumId w:val="24"/>
  </w:num>
  <w:num w:numId="8">
    <w:abstractNumId w:val="55"/>
  </w:num>
  <w:num w:numId="9">
    <w:abstractNumId w:val="35"/>
  </w:num>
  <w:num w:numId="10">
    <w:abstractNumId w:val="44"/>
  </w:num>
  <w:num w:numId="11">
    <w:abstractNumId w:val="59"/>
  </w:num>
  <w:num w:numId="12">
    <w:abstractNumId w:val="26"/>
  </w:num>
  <w:num w:numId="13">
    <w:abstractNumId w:val="57"/>
  </w:num>
  <w:num w:numId="14">
    <w:abstractNumId w:val="21"/>
  </w:num>
  <w:num w:numId="15">
    <w:abstractNumId w:val="50"/>
  </w:num>
  <w:num w:numId="16">
    <w:abstractNumId w:val="58"/>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2"/>
  </w:num>
  <w:num w:numId="21">
    <w:abstractNumId w:val="28"/>
  </w:num>
  <w:num w:numId="22">
    <w:abstractNumId w:val="53"/>
  </w:num>
  <w:num w:numId="23">
    <w:abstractNumId w:val="31"/>
  </w:num>
  <w:num w:numId="24">
    <w:abstractNumId w:val="22"/>
  </w:num>
  <w:num w:numId="25">
    <w:abstractNumId w:val="54"/>
  </w:num>
  <w:num w:numId="26">
    <w:abstractNumId w:val="56"/>
  </w:num>
  <w:num w:numId="27">
    <w:abstractNumId w:val="48"/>
  </w:num>
  <w:num w:numId="28">
    <w:abstractNumId w:val="29"/>
  </w:num>
  <w:num w:numId="29">
    <w:abstractNumId w:val="15"/>
  </w:num>
  <w:num w:numId="30">
    <w:abstractNumId w:val="23"/>
  </w:num>
  <w:num w:numId="31">
    <w:abstractNumId w:val="25"/>
  </w:num>
  <w:num w:numId="32">
    <w:abstractNumId w:val="32"/>
  </w:num>
  <w:num w:numId="33">
    <w:abstractNumId w:val="43"/>
  </w:num>
  <w:num w:numId="34">
    <w:abstractNumId w:val="51"/>
  </w:num>
  <w:num w:numId="35">
    <w:abstractNumId w:val="16"/>
  </w:num>
  <w:num w:numId="36">
    <w:abstractNumId w:val="49"/>
  </w:num>
  <w:num w:numId="37">
    <w:abstractNumId w:val="39"/>
  </w:num>
  <w:num w:numId="38">
    <w:abstractNumId w:val="45"/>
  </w:num>
  <w:num w:numId="39">
    <w:abstractNumId w:val="36"/>
  </w:num>
  <w:num w:numId="40">
    <w:abstractNumId w:val="46"/>
  </w:num>
  <w:num w:numId="41">
    <w:abstractNumId w:val="18"/>
  </w:num>
  <w:num w:numId="42">
    <w:abstractNumId w:val="41"/>
  </w:num>
  <w:num w:numId="43">
    <w:abstractNumId w:val="19"/>
  </w:num>
  <w:num w:numId="44">
    <w:abstractNumId w:val="30"/>
  </w:num>
  <w:num w:numId="45">
    <w:abstractNumId w:val="42"/>
  </w:num>
  <w:num w:numId="46">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7A"/>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3D80"/>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6FF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047"/>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870"/>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820"/>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41D"/>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22C"/>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49D2"/>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97F5E"/>
    <w:rsid w:val="002A0485"/>
    <w:rsid w:val="002A04C4"/>
    <w:rsid w:val="002A0551"/>
    <w:rsid w:val="002A074A"/>
    <w:rsid w:val="002A09CE"/>
    <w:rsid w:val="002A10DD"/>
    <w:rsid w:val="002A1176"/>
    <w:rsid w:val="002A1259"/>
    <w:rsid w:val="002A159C"/>
    <w:rsid w:val="002A17ED"/>
    <w:rsid w:val="002A1927"/>
    <w:rsid w:val="002A1C7F"/>
    <w:rsid w:val="002A2255"/>
    <w:rsid w:val="002A2FF0"/>
    <w:rsid w:val="002A39BF"/>
    <w:rsid w:val="002A3B55"/>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31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1F89"/>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1C06"/>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CDF"/>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74B"/>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D9A"/>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2E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3FB5"/>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A35"/>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4B46"/>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92C"/>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5BC9"/>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4D72"/>
    <w:rsid w:val="005C525D"/>
    <w:rsid w:val="005C5343"/>
    <w:rsid w:val="005C536A"/>
    <w:rsid w:val="005C5BA6"/>
    <w:rsid w:val="005C626A"/>
    <w:rsid w:val="005C6328"/>
    <w:rsid w:val="005C6469"/>
    <w:rsid w:val="005C696D"/>
    <w:rsid w:val="005C6B0B"/>
    <w:rsid w:val="005C7484"/>
    <w:rsid w:val="005C7630"/>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4DA"/>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B44"/>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14"/>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5B0"/>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87"/>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D2F"/>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752"/>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3FF8"/>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45"/>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2AA"/>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19E2"/>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185"/>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ABD"/>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A7759"/>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2D4C"/>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5C7"/>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D75"/>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9E3"/>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B45"/>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4FD3"/>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4DFC"/>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43D"/>
    <w:rsid w:val="00BD3900"/>
    <w:rsid w:val="00BD3F53"/>
    <w:rsid w:val="00BD42EB"/>
    <w:rsid w:val="00BD4940"/>
    <w:rsid w:val="00BD4CED"/>
    <w:rsid w:val="00BD4FCF"/>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A91"/>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293"/>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F9"/>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986"/>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2A1"/>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056"/>
    <w:rsid w:val="00CB5800"/>
    <w:rsid w:val="00CB5AD4"/>
    <w:rsid w:val="00CB6274"/>
    <w:rsid w:val="00CB670B"/>
    <w:rsid w:val="00CB67C4"/>
    <w:rsid w:val="00CB681B"/>
    <w:rsid w:val="00CB6A52"/>
    <w:rsid w:val="00CB6C1B"/>
    <w:rsid w:val="00CB6FAE"/>
    <w:rsid w:val="00CB7508"/>
    <w:rsid w:val="00CB7B51"/>
    <w:rsid w:val="00CB7B87"/>
    <w:rsid w:val="00CB7DA7"/>
    <w:rsid w:val="00CB7E4C"/>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12"/>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89C"/>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0DC1"/>
    <w:rsid w:val="00E115DF"/>
    <w:rsid w:val="00E117CA"/>
    <w:rsid w:val="00E11936"/>
    <w:rsid w:val="00E11BA2"/>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0DA"/>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DAA"/>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700"/>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4C1"/>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A5"/>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A25"/>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80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01"/>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0D4"/>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0DA"/>
  </w:style>
  <w:style w:type="paragraph" w:styleId="10">
    <w:name w:val="heading 1"/>
    <w:aliases w:val=" Знак7"/>
    <w:basedOn w:val="a1"/>
    <w:next w:val="a1"/>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aliases w:val="ТЗ список,Абзац списка нумерованный"/>
    <w:basedOn w:val="a1"/>
    <w:link w:val="ac"/>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2"/>
    <w:link w:val="ad"/>
    <w:uiPriority w:val="1"/>
    <w:rsid w:val="006635DF"/>
    <w:rPr>
      <w:rFonts w:eastAsiaTheme="minorEastAsia"/>
      <w:lang w:eastAsia="ru-RU"/>
    </w:rPr>
  </w:style>
  <w:style w:type="character" w:styleId="af">
    <w:name w:val="Hyperlink"/>
    <w:basedOn w:val="a2"/>
    <w:unhideWhenUsed/>
    <w:rsid w:val="00923E3B"/>
    <w:rPr>
      <w:color w:val="0000FF" w:themeColor="hyperlink"/>
      <w:u w:val="single"/>
    </w:rPr>
  </w:style>
  <w:style w:type="paragraph" w:styleId="af0">
    <w:name w:val="Body Text Indent"/>
    <w:basedOn w:val="a1"/>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2"/>
    <w:link w:val="af0"/>
    <w:rsid w:val="00E22194"/>
    <w:rPr>
      <w:rFonts w:ascii="Arial" w:eastAsia="Times New Roman" w:hAnsi="Arial" w:cs="Arial"/>
      <w:sz w:val="16"/>
      <w:szCs w:val="20"/>
      <w:lang w:eastAsia="ar-SA"/>
    </w:rPr>
  </w:style>
  <w:style w:type="table" w:styleId="af2">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2"/>
    <w:qFormat/>
    <w:rsid w:val="00511A7F"/>
    <w:rPr>
      <w:b/>
      <w:bCs/>
    </w:rPr>
  </w:style>
  <w:style w:type="paragraph" w:styleId="af4">
    <w:name w:val="footnote text"/>
    <w:basedOn w:val="a1"/>
    <w:link w:val="af5"/>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2"/>
    <w:link w:val="af4"/>
    <w:rsid w:val="00511A7F"/>
    <w:rPr>
      <w:rFonts w:ascii="Times New Roman" w:eastAsia="Times New Roman" w:hAnsi="Times New Roman" w:cs="Times New Roman"/>
      <w:sz w:val="24"/>
      <w:szCs w:val="24"/>
      <w:lang w:eastAsia="ru-RU"/>
    </w:rPr>
  </w:style>
  <w:style w:type="character" w:styleId="af6">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8"/>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7"/>
    <w:uiPriority w:val="99"/>
    <w:rsid w:val="00511A7F"/>
    <w:rPr>
      <w:rFonts w:ascii="Times New Roman" w:eastAsia="Times New Roman" w:hAnsi="Times New Roman" w:cs="Times New Roman"/>
      <w:sz w:val="28"/>
      <w:szCs w:val="20"/>
      <w:lang w:eastAsia="ru-RU"/>
    </w:rPr>
  </w:style>
  <w:style w:type="paragraph" w:styleId="af9">
    <w:name w:val="endnote text"/>
    <w:basedOn w:val="a1"/>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2"/>
    <w:link w:val="af9"/>
    <w:uiPriority w:val="99"/>
    <w:semiHidden/>
    <w:rsid w:val="00E27E91"/>
    <w:rPr>
      <w:sz w:val="20"/>
      <w:szCs w:val="20"/>
    </w:rPr>
  </w:style>
  <w:style w:type="character" w:styleId="afb">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c">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e">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f">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1"/>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2"/>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2"/>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1"/>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7"/>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7"/>
    <w:rsid w:val="00153D39"/>
    <w:pPr>
      <w:suppressAutoHyphens/>
    </w:pPr>
    <w:rPr>
      <w:sz w:val="24"/>
      <w:szCs w:val="24"/>
      <w:lang w:val="x-none" w:eastAsia="ar-SA"/>
    </w:rPr>
  </w:style>
  <w:style w:type="paragraph" w:customStyle="1" w:styleId="aff8">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d">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5">
    <w:name w:val="Стиль"/>
    <w:rsid w:val="00016FF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016F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16FFD"/>
    <w:rPr>
      <w:rFonts w:ascii="Arial" w:eastAsia="Times New Roman" w:hAnsi="Arial" w:cs="Arial"/>
      <w:sz w:val="20"/>
      <w:szCs w:val="20"/>
      <w:lang w:eastAsia="ru-RU"/>
    </w:rPr>
  </w:style>
  <w:style w:type="paragraph" w:customStyle="1" w:styleId="P16">
    <w:name w:val="P16"/>
    <w:basedOn w:val="a1"/>
    <w:hidden/>
    <w:rsid w:val="00016F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1"/>
    <w:hidden/>
    <w:rsid w:val="00016F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1"/>
    <w:hidden/>
    <w:rsid w:val="00016F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016FFD"/>
    <w:rPr>
      <w:sz w:val="24"/>
    </w:rPr>
  </w:style>
  <w:style w:type="paragraph" w:customStyle="1" w:styleId="formattext">
    <w:name w:val="formattext"/>
    <w:basedOn w:val="a1"/>
    <w:rsid w:val="00016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16FFD"/>
  </w:style>
  <w:style w:type="paragraph" w:customStyle="1" w:styleId="Style3">
    <w:name w:val="Style3"/>
    <w:basedOn w:val="a1"/>
    <w:uiPriority w:val="99"/>
    <w:rsid w:val="00016FF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5">
    <w:name w:val="Style5"/>
    <w:basedOn w:val="a1"/>
    <w:uiPriority w:val="99"/>
    <w:rsid w:val="00016FFD"/>
    <w:pPr>
      <w:widowControl w:val="0"/>
      <w:autoSpaceDE w:val="0"/>
      <w:autoSpaceDN w:val="0"/>
      <w:adjustRightInd w:val="0"/>
      <w:spacing w:after="0" w:line="346" w:lineRule="exact"/>
      <w:ind w:firstLine="590"/>
      <w:jc w:val="both"/>
    </w:pPr>
    <w:rPr>
      <w:rFonts w:ascii="Times New Roman" w:eastAsiaTheme="minorEastAsia" w:hAnsi="Times New Roman" w:cs="Times New Roman"/>
      <w:sz w:val="24"/>
      <w:szCs w:val="24"/>
      <w:lang w:eastAsia="ru-RU"/>
    </w:rPr>
  </w:style>
  <w:style w:type="paragraph" w:customStyle="1" w:styleId="Style7">
    <w:name w:val="Style7"/>
    <w:basedOn w:val="a1"/>
    <w:uiPriority w:val="99"/>
    <w:rsid w:val="00016FFD"/>
    <w:pPr>
      <w:widowControl w:val="0"/>
      <w:autoSpaceDE w:val="0"/>
      <w:autoSpaceDN w:val="0"/>
      <w:adjustRightInd w:val="0"/>
      <w:spacing w:after="0" w:line="346" w:lineRule="exact"/>
      <w:ind w:hanging="192"/>
    </w:pPr>
    <w:rPr>
      <w:rFonts w:ascii="Times New Roman" w:eastAsiaTheme="minorEastAsia" w:hAnsi="Times New Roman" w:cs="Times New Roman"/>
      <w:sz w:val="24"/>
      <w:szCs w:val="24"/>
      <w:lang w:eastAsia="ru-RU"/>
    </w:rPr>
  </w:style>
  <w:style w:type="paragraph" w:customStyle="1" w:styleId="Style19">
    <w:name w:val="Style19"/>
    <w:basedOn w:val="a1"/>
    <w:uiPriority w:val="99"/>
    <w:rsid w:val="00016FFD"/>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2">
    <w:name w:val="Style42"/>
    <w:basedOn w:val="a1"/>
    <w:uiPriority w:val="99"/>
    <w:rsid w:val="00016FFD"/>
    <w:pPr>
      <w:widowControl w:val="0"/>
      <w:autoSpaceDE w:val="0"/>
      <w:autoSpaceDN w:val="0"/>
      <w:adjustRightInd w:val="0"/>
      <w:spacing w:after="0" w:line="346" w:lineRule="exact"/>
      <w:ind w:firstLine="379"/>
    </w:pPr>
    <w:rPr>
      <w:rFonts w:ascii="Times New Roman" w:eastAsiaTheme="minorEastAsia" w:hAnsi="Times New Roman" w:cs="Times New Roman"/>
      <w:sz w:val="24"/>
      <w:szCs w:val="24"/>
      <w:lang w:eastAsia="ru-RU"/>
    </w:rPr>
  </w:style>
  <w:style w:type="character" w:customStyle="1" w:styleId="FontStyle53">
    <w:name w:val="Font Style53"/>
    <w:basedOn w:val="a2"/>
    <w:uiPriority w:val="99"/>
    <w:rsid w:val="00016FFD"/>
    <w:rPr>
      <w:rFonts w:ascii="Times New Roman" w:hAnsi="Times New Roman" w:cs="Times New Roman"/>
      <w:sz w:val="28"/>
      <w:szCs w:val="28"/>
    </w:rPr>
  </w:style>
  <w:style w:type="paragraph" w:customStyle="1" w:styleId="Style4">
    <w:name w:val="Style4"/>
    <w:basedOn w:val="a1"/>
    <w:uiPriority w:val="99"/>
    <w:rsid w:val="00016FFD"/>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9">
    <w:name w:val="Style9"/>
    <w:basedOn w:val="a1"/>
    <w:uiPriority w:val="99"/>
    <w:rsid w:val="00016FFD"/>
    <w:pPr>
      <w:widowControl w:val="0"/>
      <w:autoSpaceDE w:val="0"/>
      <w:autoSpaceDN w:val="0"/>
      <w:adjustRightInd w:val="0"/>
      <w:spacing w:after="0" w:line="348" w:lineRule="exact"/>
      <w:ind w:firstLine="230"/>
    </w:pPr>
    <w:rPr>
      <w:rFonts w:ascii="Times New Roman" w:eastAsiaTheme="minorEastAsia" w:hAnsi="Times New Roman" w:cs="Times New Roman"/>
      <w:sz w:val="24"/>
      <w:szCs w:val="24"/>
      <w:lang w:eastAsia="ru-RU"/>
    </w:rPr>
  </w:style>
  <w:style w:type="paragraph" w:customStyle="1" w:styleId="Style20">
    <w:name w:val="Style20"/>
    <w:basedOn w:val="a1"/>
    <w:uiPriority w:val="99"/>
    <w:rsid w:val="00016FFD"/>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1"/>
    <w:uiPriority w:val="99"/>
    <w:rsid w:val="00016FFD"/>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2">
    <w:name w:val="Заголовок 21"/>
    <w:basedOn w:val="a1"/>
    <w:uiPriority w:val="1"/>
    <w:qFormat/>
    <w:rsid w:val="00016FFD"/>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afff6">
    <w:name w:val="Гипертекстовая ссылка"/>
    <w:uiPriority w:val="99"/>
    <w:rsid w:val="00016FFD"/>
    <w:rPr>
      <w:color w:val="106BBE"/>
    </w:rPr>
  </w:style>
  <w:style w:type="paragraph" w:customStyle="1" w:styleId="Style22">
    <w:name w:val="Style22"/>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6">
    <w:name w:val="Style26"/>
    <w:basedOn w:val="a1"/>
    <w:uiPriority w:val="99"/>
    <w:rsid w:val="00016FFD"/>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character" w:customStyle="1" w:styleId="FontStyle55">
    <w:name w:val="Font Style55"/>
    <w:basedOn w:val="a2"/>
    <w:uiPriority w:val="99"/>
    <w:rsid w:val="00016FFD"/>
    <w:rPr>
      <w:rFonts w:ascii="Times New Roman" w:hAnsi="Times New Roman" w:cs="Times New Roman"/>
      <w:b/>
      <w:bCs/>
      <w:i/>
      <w:iCs/>
      <w:sz w:val="22"/>
      <w:szCs w:val="22"/>
    </w:rPr>
  </w:style>
  <w:style w:type="character" w:customStyle="1" w:styleId="FontStyle56">
    <w:name w:val="Font Style56"/>
    <w:basedOn w:val="a2"/>
    <w:uiPriority w:val="99"/>
    <w:rsid w:val="00016FFD"/>
    <w:rPr>
      <w:rFonts w:ascii="Times New Roman" w:hAnsi="Times New Roman" w:cs="Times New Roman"/>
      <w:b/>
      <w:bCs/>
      <w:spacing w:val="-10"/>
      <w:sz w:val="18"/>
      <w:szCs w:val="18"/>
    </w:rPr>
  </w:style>
  <w:style w:type="character" w:customStyle="1" w:styleId="FontStyle57">
    <w:name w:val="Font Style57"/>
    <w:basedOn w:val="a2"/>
    <w:uiPriority w:val="99"/>
    <w:rsid w:val="00016FFD"/>
    <w:rPr>
      <w:rFonts w:ascii="Times New Roman" w:hAnsi="Times New Roman" w:cs="Times New Roman"/>
      <w:sz w:val="38"/>
      <w:szCs w:val="38"/>
    </w:rPr>
  </w:style>
  <w:style w:type="paragraph" w:customStyle="1" w:styleId="Style10">
    <w:name w:val="Style10"/>
    <w:basedOn w:val="a1"/>
    <w:uiPriority w:val="99"/>
    <w:rsid w:val="00016FF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1"/>
    <w:uiPriority w:val="99"/>
    <w:rsid w:val="00016FFD"/>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paragraph" w:customStyle="1" w:styleId="Style35">
    <w:name w:val="Style35"/>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8">
    <w:name w:val="Font Style58"/>
    <w:basedOn w:val="a2"/>
    <w:uiPriority w:val="99"/>
    <w:rsid w:val="00016FFD"/>
    <w:rPr>
      <w:rFonts w:ascii="Times New Roman" w:hAnsi="Times New Roman" w:cs="Times New Roman"/>
      <w:b/>
      <w:bCs/>
      <w:sz w:val="26"/>
      <w:szCs w:val="26"/>
    </w:rPr>
  </w:style>
  <w:style w:type="paragraph" w:customStyle="1" w:styleId="Style48">
    <w:name w:val="Style48"/>
    <w:basedOn w:val="a1"/>
    <w:uiPriority w:val="99"/>
    <w:rsid w:val="00016FFD"/>
    <w:pPr>
      <w:widowControl w:val="0"/>
      <w:autoSpaceDE w:val="0"/>
      <w:autoSpaceDN w:val="0"/>
      <w:adjustRightInd w:val="0"/>
      <w:spacing w:after="0" w:line="509" w:lineRule="exact"/>
      <w:ind w:hanging="1704"/>
    </w:pPr>
    <w:rPr>
      <w:rFonts w:ascii="Times New Roman" w:eastAsiaTheme="minorEastAsia" w:hAnsi="Times New Roman" w:cs="Times New Roman"/>
      <w:sz w:val="24"/>
      <w:szCs w:val="24"/>
      <w:lang w:eastAsia="ru-RU"/>
    </w:rPr>
  </w:style>
  <w:style w:type="paragraph" w:customStyle="1" w:styleId="Style6">
    <w:name w:val="Style6"/>
    <w:basedOn w:val="a1"/>
    <w:uiPriority w:val="99"/>
    <w:rsid w:val="00016FFD"/>
    <w:pPr>
      <w:widowControl w:val="0"/>
      <w:autoSpaceDE w:val="0"/>
      <w:autoSpaceDN w:val="0"/>
      <w:adjustRightInd w:val="0"/>
      <w:spacing w:after="0" w:line="504" w:lineRule="exact"/>
      <w:ind w:firstLine="96"/>
    </w:pPr>
    <w:rPr>
      <w:rFonts w:ascii="Times New Roman" w:eastAsiaTheme="minorEastAsia" w:hAnsi="Times New Roman" w:cs="Times New Roman"/>
      <w:sz w:val="24"/>
      <w:szCs w:val="24"/>
      <w:lang w:eastAsia="ru-RU"/>
    </w:rPr>
  </w:style>
  <w:style w:type="paragraph" w:customStyle="1" w:styleId="Style8">
    <w:name w:val="Style8"/>
    <w:basedOn w:val="a1"/>
    <w:uiPriority w:val="99"/>
    <w:rsid w:val="00016FFD"/>
    <w:pPr>
      <w:widowControl w:val="0"/>
      <w:autoSpaceDE w:val="0"/>
      <w:autoSpaceDN w:val="0"/>
      <w:adjustRightInd w:val="0"/>
      <w:spacing w:after="0" w:line="322" w:lineRule="exact"/>
      <w:ind w:firstLine="706"/>
    </w:pPr>
    <w:rPr>
      <w:rFonts w:ascii="Times New Roman" w:eastAsiaTheme="minorEastAsia" w:hAnsi="Times New Roman" w:cs="Times New Roman"/>
      <w:sz w:val="24"/>
      <w:szCs w:val="24"/>
      <w:lang w:eastAsia="ru-RU"/>
    </w:rPr>
  </w:style>
  <w:style w:type="paragraph" w:customStyle="1" w:styleId="Style30">
    <w:name w:val="Style30"/>
    <w:basedOn w:val="a1"/>
    <w:uiPriority w:val="99"/>
    <w:rsid w:val="00016FFD"/>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1"/>
    <w:uiPriority w:val="99"/>
    <w:rsid w:val="00016FFD"/>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1">
    <w:name w:val="Style21"/>
    <w:basedOn w:val="a1"/>
    <w:uiPriority w:val="99"/>
    <w:rsid w:val="00016FFD"/>
    <w:pPr>
      <w:widowControl w:val="0"/>
      <w:autoSpaceDE w:val="0"/>
      <w:autoSpaceDN w:val="0"/>
      <w:adjustRightInd w:val="0"/>
      <w:spacing w:after="0" w:line="576" w:lineRule="exact"/>
      <w:ind w:hanging="619"/>
    </w:pPr>
    <w:rPr>
      <w:rFonts w:ascii="Times New Roman" w:eastAsiaTheme="minorEastAsia" w:hAnsi="Times New Roman" w:cs="Times New Roman"/>
      <w:sz w:val="24"/>
      <w:szCs w:val="24"/>
      <w:lang w:eastAsia="ru-RU"/>
    </w:rPr>
  </w:style>
  <w:style w:type="paragraph" w:customStyle="1" w:styleId="Style38">
    <w:name w:val="Style38"/>
    <w:basedOn w:val="a1"/>
    <w:uiPriority w:val="99"/>
    <w:rsid w:val="00016FFD"/>
    <w:pPr>
      <w:widowControl w:val="0"/>
      <w:autoSpaceDE w:val="0"/>
      <w:autoSpaceDN w:val="0"/>
      <w:adjustRightInd w:val="0"/>
      <w:spacing w:after="0" w:line="275" w:lineRule="exact"/>
    </w:pPr>
    <w:rPr>
      <w:rFonts w:ascii="Times New Roman" w:eastAsiaTheme="minorEastAsia" w:hAnsi="Times New Roman" w:cs="Times New Roman"/>
      <w:sz w:val="24"/>
      <w:szCs w:val="24"/>
      <w:lang w:eastAsia="ru-RU"/>
    </w:rPr>
  </w:style>
  <w:style w:type="character" w:customStyle="1" w:styleId="FontStyle62">
    <w:name w:val="Font Style62"/>
    <w:basedOn w:val="a2"/>
    <w:uiPriority w:val="99"/>
    <w:rsid w:val="00016FFD"/>
    <w:rPr>
      <w:rFonts w:ascii="Times New Roman" w:hAnsi="Times New Roman" w:cs="Times New Roman"/>
      <w:sz w:val="24"/>
      <w:szCs w:val="24"/>
    </w:rPr>
  </w:style>
  <w:style w:type="paragraph" w:customStyle="1" w:styleId="Style27">
    <w:name w:val="Style27"/>
    <w:basedOn w:val="a1"/>
    <w:uiPriority w:val="99"/>
    <w:rsid w:val="00016FFD"/>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1"/>
    <w:uiPriority w:val="99"/>
    <w:rsid w:val="00016FFD"/>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2"/>
    <w:uiPriority w:val="99"/>
    <w:rsid w:val="00016FFD"/>
    <w:rPr>
      <w:rFonts w:ascii="Times New Roman" w:hAnsi="Times New Roman" w:cs="Times New Roman"/>
      <w:b/>
      <w:bCs/>
      <w:sz w:val="20"/>
      <w:szCs w:val="20"/>
    </w:rPr>
  </w:style>
  <w:style w:type="paragraph" w:customStyle="1" w:styleId="Style32">
    <w:name w:val="Style32"/>
    <w:basedOn w:val="a1"/>
    <w:uiPriority w:val="99"/>
    <w:rsid w:val="00016FFD"/>
    <w:pPr>
      <w:widowControl w:val="0"/>
      <w:autoSpaceDE w:val="0"/>
      <w:autoSpaceDN w:val="0"/>
      <w:adjustRightInd w:val="0"/>
      <w:spacing w:after="0" w:line="275" w:lineRule="exact"/>
      <w:jc w:val="right"/>
    </w:pPr>
    <w:rPr>
      <w:rFonts w:ascii="Times New Roman" w:eastAsiaTheme="minorEastAsia" w:hAnsi="Times New Roman" w:cs="Times New Roman"/>
      <w:sz w:val="24"/>
      <w:szCs w:val="24"/>
      <w:lang w:eastAsia="ru-RU"/>
    </w:rPr>
  </w:style>
  <w:style w:type="paragraph" w:customStyle="1" w:styleId="Style36">
    <w:name w:val="Style36"/>
    <w:basedOn w:val="a1"/>
    <w:uiPriority w:val="99"/>
    <w:rsid w:val="00016FFD"/>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1"/>
    <w:uiPriority w:val="99"/>
    <w:rsid w:val="00016FF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2"/>
    <w:uiPriority w:val="99"/>
    <w:rsid w:val="00016FFD"/>
    <w:rPr>
      <w:rFonts w:ascii="Times New Roman" w:hAnsi="Times New Roman" w:cs="Times New Roman"/>
      <w:i/>
      <w:iCs/>
      <w:sz w:val="28"/>
      <w:szCs w:val="28"/>
    </w:rPr>
  </w:style>
  <w:style w:type="paragraph" w:customStyle="1" w:styleId="Style40">
    <w:name w:val="Style40"/>
    <w:basedOn w:val="a1"/>
    <w:uiPriority w:val="99"/>
    <w:rsid w:val="00016FFD"/>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12">
    <w:name w:val="Style12"/>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1"/>
    <w:uiPriority w:val="99"/>
    <w:rsid w:val="00016FFD"/>
    <w:pPr>
      <w:widowControl w:val="0"/>
      <w:autoSpaceDE w:val="0"/>
      <w:autoSpaceDN w:val="0"/>
      <w:adjustRightInd w:val="0"/>
      <w:spacing w:after="0" w:line="276" w:lineRule="exact"/>
      <w:jc w:val="center"/>
    </w:pPr>
    <w:rPr>
      <w:rFonts w:ascii="Times New Roman" w:eastAsiaTheme="minorEastAsia" w:hAnsi="Times New Roman" w:cs="Times New Roman"/>
      <w:sz w:val="24"/>
      <w:szCs w:val="24"/>
      <w:lang w:eastAsia="ru-RU"/>
    </w:rPr>
  </w:style>
  <w:style w:type="paragraph" w:customStyle="1" w:styleId="Style24">
    <w:name w:val="Style24"/>
    <w:basedOn w:val="a1"/>
    <w:uiPriority w:val="99"/>
    <w:rsid w:val="00016FFD"/>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1"/>
    <w:uiPriority w:val="99"/>
    <w:rsid w:val="00016FFD"/>
    <w:pPr>
      <w:widowControl w:val="0"/>
      <w:autoSpaceDE w:val="0"/>
      <w:autoSpaceDN w:val="0"/>
      <w:adjustRightInd w:val="0"/>
      <w:spacing w:after="0" w:line="275" w:lineRule="exact"/>
    </w:pPr>
    <w:rPr>
      <w:rFonts w:ascii="Times New Roman" w:eastAsiaTheme="minorEastAsia" w:hAnsi="Times New Roman" w:cs="Times New Roman"/>
      <w:sz w:val="24"/>
      <w:szCs w:val="24"/>
      <w:lang w:eastAsia="ru-RU"/>
    </w:rPr>
  </w:style>
  <w:style w:type="paragraph" w:customStyle="1" w:styleId="Style37">
    <w:name w:val="Style37"/>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1"/>
    <w:uiPriority w:val="99"/>
    <w:rsid w:val="00016FFD"/>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1"/>
    <w:uiPriority w:val="99"/>
    <w:rsid w:val="00016F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1">
    <w:name w:val="Font Style61"/>
    <w:basedOn w:val="a2"/>
    <w:uiPriority w:val="99"/>
    <w:rsid w:val="00016FFD"/>
    <w:rPr>
      <w:rFonts w:ascii="Times New Roman" w:hAnsi="Times New Roman" w:cs="Times New Roman"/>
      <w:b/>
      <w:bCs/>
      <w:sz w:val="24"/>
      <w:szCs w:val="24"/>
    </w:rPr>
  </w:style>
  <w:style w:type="character" w:customStyle="1" w:styleId="FontStyle63">
    <w:name w:val="Font Style63"/>
    <w:basedOn w:val="a2"/>
    <w:uiPriority w:val="99"/>
    <w:rsid w:val="00016FFD"/>
    <w:rPr>
      <w:rFonts w:ascii="Times New Roman" w:hAnsi="Times New Roman" w:cs="Times New Roman"/>
      <w:sz w:val="34"/>
      <w:szCs w:val="34"/>
    </w:rPr>
  </w:style>
  <w:style w:type="character" w:customStyle="1" w:styleId="FontStyle64">
    <w:name w:val="Font Style64"/>
    <w:basedOn w:val="a2"/>
    <w:uiPriority w:val="99"/>
    <w:rsid w:val="00016FFD"/>
    <w:rPr>
      <w:rFonts w:ascii="Times New Roman" w:hAnsi="Times New Roman" w:cs="Times New Roman"/>
      <w:sz w:val="24"/>
      <w:szCs w:val="24"/>
    </w:rPr>
  </w:style>
  <w:style w:type="character" w:customStyle="1" w:styleId="FontStyle65">
    <w:name w:val="Font Style65"/>
    <w:basedOn w:val="a2"/>
    <w:uiPriority w:val="99"/>
    <w:rsid w:val="00016FFD"/>
    <w:rPr>
      <w:rFonts w:ascii="Times New Roman" w:hAnsi="Times New Roman" w:cs="Times New Roman"/>
      <w:b/>
      <w:bCs/>
      <w:sz w:val="16"/>
      <w:szCs w:val="16"/>
    </w:rPr>
  </w:style>
  <w:style w:type="character" w:customStyle="1" w:styleId="FontStyle66">
    <w:name w:val="Font Style66"/>
    <w:basedOn w:val="a2"/>
    <w:uiPriority w:val="99"/>
    <w:rsid w:val="00016FFD"/>
    <w:rPr>
      <w:rFonts w:ascii="Times New Roman" w:hAnsi="Times New Roman" w:cs="Times New Roman"/>
      <w:sz w:val="24"/>
      <w:szCs w:val="24"/>
    </w:rPr>
  </w:style>
  <w:style w:type="paragraph" w:customStyle="1" w:styleId="afff7">
    <w:name w:val="Нормальный (таблица)"/>
    <w:basedOn w:val="a1"/>
    <w:next w:val="a1"/>
    <w:uiPriority w:val="99"/>
    <w:rsid w:val="00016FF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8">
    <w:name w:val="Прижатый влево"/>
    <w:basedOn w:val="a1"/>
    <w:next w:val="a1"/>
    <w:uiPriority w:val="99"/>
    <w:rsid w:val="00016FF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37">
    <w:name w:val="s_37"/>
    <w:basedOn w:val="a1"/>
    <w:rsid w:val="00016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9">
    <w:name w:val="Цветовое выделение"/>
    <w:uiPriority w:val="99"/>
    <w:rsid w:val="00016FFD"/>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6175381">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8022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cs.cntd.ru/document/565649076" TargetMode="External"/><Relationship Id="rId26" Type="http://schemas.openxmlformats.org/officeDocument/2006/relationships/hyperlink" Target="https://docs.cntd.ru/document/565649076" TargetMode="External"/><Relationship Id="rId3" Type="http://schemas.openxmlformats.org/officeDocument/2006/relationships/styles" Target="styles.xml"/><Relationship Id="rId21" Type="http://schemas.openxmlformats.org/officeDocument/2006/relationships/hyperlink" Target="https://docs.cntd.ru/document/565649076"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docs.cntd.ru/document/565649076" TargetMode="External"/><Relationship Id="rId25" Type="http://schemas.openxmlformats.org/officeDocument/2006/relationships/hyperlink" Target="https://docs.cntd.ru/document/565649076" TargetMode="External"/><Relationship Id="rId2" Type="http://schemas.openxmlformats.org/officeDocument/2006/relationships/numbering" Target="numbering.xml"/><Relationship Id="rId16" Type="http://schemas.openxmlformats.org/officeDocument/2006/relationships/hyperlink" Target="https://docs.cntd.ru/document/565649076" TargetMode="External"/><Relationship Id="rId20" Type="http://schemas.openxmlformats.org/officeDocument/2006/relationships/hyperlink" Target="https://docs.cntd.ru/document/56564907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3E974D81E802D2B0D3F12EE3CF051ADAC2CABEBDE8950BA3E6DCAAC75F5A4E2280BA9C5C0E9CFC2F64049BAC5B628875145576F2F6F85Ek0dBG" TargetMode="External"/><Relationship Id="rId24" Type="http://schemas.openxmlformats.org/officeDocument/2006/relationships/hyperlink" Target="https://docs.cntd.ru/document/565649076" TargetMode="External"/><Relationship Id="rId5" Type="http://schemas.openxmlformats.org/officeDocument/2006/relationships/settings" Target="settings.xml"/><Relationship Id="rId15" Type="http://schemas.openxmlformats.org/officeDocument/2006/relationships/hyperlink" Target="https://docs.cntd.ru/document/901701041" TargetMode="External"/><Relationship Id="rId23" Type="http://schemas.openxmlformats.org/officeDocument/2006/relationships/hyperlink" Target="https://docs.cntd.ru/document/565649076" TargetMode="External"/><Relationship Id="rId28" Type="http://schemas.openxmlformats.org/officeDocument/2006/relationships/header" Target="header2.xml"/><Relationship Id="rId10" Type="http://schemas.openxmlformats.org/officeDocument/2006/relationships/hyperlink" Target="consultantplus://offline/ref=DE3E974D81E802D2B0D3F12EE3CF051ADAC2CABEBDE8950BA3E6DCAAC75F5A4E2280BA9C5C0E9CFC2F64049BAC5B628875145576F2F6F85Ek0dBG" TargetMode="External"/><Relationship Id="rId19" Type="http://schemas.openxmlformats.org/officeDocument/2006/relationships/hyperlink" Target="https://docs.cntd.ru/document/565649076" TargetMode="External"/><Relationship Id="rId4" Type="http://schemas.microsoft.com/office/2007/relationships/stylesWithEffects" Target="stylesWithEffects.xml"/><Relationship Id="rId9" Type="http://schemas.openxmlformats.org/officeDocument/2006/relationships/hyperlink" Target="consultantplus://offline/ref=DE3E974D81E802D2B0D3F12EE3CF051ADCC7CBB1B8E9950BA3E6DCAAC75F5A4E3080E2905C0B82FA247152CAEAk0dDG" TargetMode="External"/><Relationship Id="rId14" Type="http://schemas.openxmlformats.org/officeDocument/2006/relationships/hyperlink" Target="https://docs.cntd.ru/document/9009935" TargetMode="External"/><Relationship Id="rId22" Type="http://schemas.openxmlformats.org/officeDocument/2006/relationships/hyperlink" Target="https://docs.cntd.ru/document/565649076"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3BC0-49F4-431B-9923-826F6CF1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1</Pages>
  <Words>81151</Words>
  <Characters>462561</Characters>
  <Application>Microsoft Office Word</Application>
  <DocSecurity>0</DocSecurity>
  <Lines>3854</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542627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167</cp:revision>
  <cp:lastPrinted>2014-09-10T09:08:00Z</cp:lastPrinted>
  <dcterms:created xsi:type="dcterms:W3CDTF">2016-12-01T07:11:00Z</dcterms:created>
  <dcterms:modified xsi:type="dcterms:W3CDTF">2025-06-06T07:49:00Z</dcterms:modified>
</cp:coreProperties>
</file>